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4D" w:rsidRPr="005E1143" w:rsidRDefault="00882255" w:rsidP="00882255">
      <w:pPr>
        <w:tabs>
          <w:tab w:val="left" w:pos="5760"/>
          <w:tab w:val="left" w:pos="7200"/>
          <w:tab w:val="left" w:pos="9180"/>
        </w:tabs>
        <w:spacing w:line="215" w:lineRule="auto"/>
        <w:jc w:val="center"/>
        <w:rPr>
          <w:rFonts w:ascii="Arial Black" w:hAnsi="Arial Black" w:cs="Arial"/>
          <w:b/>
          <w:bCs/>
          <w:i/>
          <w:caps/>
          <w:sz w:val="44"/>
          <w:szCs w:val="44"/>
        </w:rPr>
      </w:pPr>
      <w:r>
        <w:rPr>
          <w:rFonts w:ascii="Arial Black" w:hAnsi="Arial Black" w:cs="Arial"/>
          <w:b/>
          <w:bCs/>
          <w:i/>
          <w:caps/>
          <w:noProof/>
          <w:sz w:val="44"/>
          <w:szCs w:val="44"/>
        </w:rPr>
        <w:drawing>
          <wp:inline distT="0" distB="0" distL="0" distR="0">
            <wp:extent cx="1893349" cy="146304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COG Logo 25 year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349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676" w:rsidRDefault="00335737" w:rsidP="00D1339A">
      <w:pPr>
        <w:tabs>
          <w:tab w:val="left" w:pos="5760"/>
        </w:tabs>
        <w:spacing w:line="215" w:lineRule="auto"/>
        <w:jc w:val="center"/>
        <w:rPr>
          <w:rFonts w:ascii="Arial Black" w:hAnsi="Arial Black" w:cs="Arial"/>
          <w:bCs/>
          <w:sz w:val="38"/>
          <w:szCs w:val="38"/>
        </w:rPr>
      </w:pPr>
      <w:r>
        <w:rPr>
          <w:rFonts w:ascii="Arial Black" w:hAnsi="Arial Black" w:cs="Arial"/>
          <w:bCs/>
          <w:sz w:val="38"/>
          <w:szCs w:val="38"/>
        </w:rPr>
        <w:tab/>
      </w:r>
    </w:p>
    <w:p w:rsidR="00633736" w:rsidRPr="00D53EC9" w:rsidRDefault="00F64CBE" w:rsidP="00D1339A">
      <w:pPr>
        <w:tabs>
          <w:tab w:val="left" w:pos="5760"/>
        </w:tabs>
        <w:spacing w:line="215" w:lineRule="auto"/>
        <w:jc w:val="center"/>
        <w:rPr>
          <w:rFonts w:ascii="Arial Black" w:hAnsi="Arial Black" w:cs="Arial"/>
          <w:bCs/>
          <w:caps/>
          <w:sz w:val="38"/>
          <w:szCs w:val="38"/>
        </w:rPr>
      </w:pPr>
      <w:r w:rsidRPr="00D53EC9">
        <w:rPr>
          <w:rFonts w:ascii="Arial Black" w:hAnsi="Arial Black" w:cs="Arial"/>
          <w:bCs/>
          <w:sz w:val="38"/>
          <w:szCs w:val="38"/>
        </w:rPr>
        <w:t>Western Riverside</w:t>
      </w:r>
      <w:r w:rsidR="00093A98" w:rsidRPr="00D53EC9">
        <w:rPr>
          <w:rFonts w:ascii="Arial Black" w:hAnsi="Arial Black" w:cs="Arial"/>
          <w:bCs/>
          <w:sz w:val="38"/>
          <w:szCs w:val="38"/>
        </w:rPr>
        <w:t xml:space="preserve"> Council o</w:t>
      </w:r>
      <w:r w:rsidRPr="00D53EC9">
        <w:rPr>
          <w:rFonts w:ascii="Arial Black" w:hAnsi="Arial Black" w:cs="Arial"/>
          <w:bCs/>
          <w:sz w:val="38"/>
          <w:szCs w:val="38"/>
        </w:rPr>
        <w:t>f Governments</w:t>
      </w:r>
    </w:p>
    <w:p w:rsidR="00CD7780" w:rsidRPr="00CD1D25" w:rsidRDefault="00CD7780" w:rsidP="00D1339A">
      <w:pPr>
        <w:tabs>
          <w:tab w:val="left" w:pos="5760"/>
        </w:tabs>
        <w:spacing w:line="215" w:lineRule="auto"/>
        <w:jc w:val="center"/>
        <w:rPr>
          <w:rFonts w:ascii="Arial Black" w:hAnsi="Arial Black" w:cs="Arial"/>
          <w:b/>
          <w:bCs/>
          <w:caps/>
          <w:sz w:val="16"/>
          <w:szCs w:val="16"/>
        </w:rPr>
      </w:pPr>
    </w:p>
    <w:p w:rsidR="00633736" w:rsidRPr="00D53EC9" w:rsidRDefault="00882255" w:rsidP="00D1339A">
      <w:pPr>
        <w:tabs>
          <w:tab w:val="left" w:pos="5760"/>
        </w:tabs>
        <w:spacing w:line="215" w:lineRule="auto"/>
        <w:jc w:val="center"/>
        <w:rPr>
          <w:rFonts w:ascii="Arial" w:hAnsi="Arial" w:cs="Arial"/>
          <w:bCs/>
          <w:caps/>
          <w:sz w:val="36"/>
          <w:szCs w:val="36"/>
        </w:rPr>
      </w:pPr>
      <w:r>
        <w:rPr>
          <w:rFonts w:ascii="Arial Black" w:hAnsi="Arial Black" w:cs="Arial"/>
          <w:bCs/>
          <w:sz w:val="36"/>
          <w:szCs w:val="36"/>
        </w:rPr>
        <w:t>Planning Directors</w:t>
      </w:r>
      <w:r w:rsidR="003D2EE3">
        <w:rPr>
          <w:rFonts w:ascii="Arial Black" w:hAnsi="Arial Black" w:cs="Arial"/>
          <w:bCs/>
          <w:sz w:val="36"/>
          <w:szCs w:val="36"/>
        </w:rPr>
        <w:t xml:space="preserve"> </w:t>
      </w:r>
      <w:r w:rsidR="00F64CBE" w:rsidRPr="00D53EC9">
        <w:rPr>
          <w:rFonts w:ascii="Arial Black" w:hAnsi="Arial Black" w:cs="Arial"/>
          <w:bCs/>
          <w:sz w:val="36"/>
          <w:szCs w:val="36"/>
        </w:rPr>
        <w:t>Committee</w:t>
      </w:r>
    </w:p>
    <w:p w:rsidR="00633736" w:rsidRPr="00B15C33" w:rsidRDefault="00057131" w:rsidP="00057131">
      <w:pPr>
        <w:tabs>
          <w:tab w:val="center" w:pos="5544"/>
        </w:tabs>
        <w:spacing w:line="215" w:lineRule="auto"/>
        <w:rPr>
          <w:rFonts w:ascii="Arial" w:hAnsi="Arial" w:cs="Arial"/>
          <w:b/>
          <w:bCs/>
          <w:i/>
          <w:caps/>
        </w:rPr>
      </w:pPr>
      <w:r w:rsidRPr="00B15C33">
        <w:rPr>
          <w:rFonts w:ascii="Arial" w:hAnsi="Arial" w:cs="Arial"/>
          <w:b/>
          <w:bCs/>
          <w:i/>
          <w:caps/>
          <w:sz w:val="40"/>
          <w:szCs w:val="40"/>
        </w:rPr>
        <w:tab/>
      </w:r>
    </w:p>
    <w:p w:rsidR="000B138F" w:rsidRPr="00196739" w:rsidRDefault="000B138F" w:rsidP="000B138F">
      <w:pPr>
        <w:spacing w:line="215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Thursday</w:t>
      </w:r>
      <w:r w:rsidRPr="00196739">
        <w:rPr>
          <w:rFonts w:ascii="Arial" w:hAnsi="Arial" w:cs="Arial"/>
          <w:b/>
          <w:bCs/>
        </w:rPr>
        <w:t xml:space="preserve">, </w:t>
      </w:r>
      <w:r w:rsidR="00880E34">
        <w:rPr>
          <w:rFonts w:ascii="Arial" w:hAnsi="Arial" w:cs="Arial"/>
          <w:b/>
          <w:bCs/>
        </w:rPr>
        <w:t>November 9</w:t>
      </w:r>
      <w:r w:rsidR="00E90619">
        <w:rPr>
          <w:rFonts w:ascii="Arial" w:hAnsi="Arial" w:cs="Arial"/>
          <w:b/>
          <w:bCs/>
        </w:rPr>
        <w:t>, 201</w:t>
      </w:r>
      <w:r w:rsidR="00065590">
        <w:rPr>
          <w:rFonts w:ascii="Arial" w:hAnsi="Arial" w:cs="Arial"/>
          <w:b/>
          <w:bCs/>
        </w:rPr>
        <w:t>7</w:t>
      </w:r>
    </w:p>
    <w:p w:rsidR="00633736" w:rsidRPr="00196739" w:rsidRDefault="003555B5" w:rsidP="00D1339A">
      <w:pPr>
        <w:tabs>
          <w:tab w:val="center" w:pos="5148"/>
        </w:tabs>
        <w:spacing w:line="215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934EF9" w:rsidRPr="00196739">
        <w:rPr>
          <w:rFonts w:ascii="Arial" w:hAnsi="Arial" w:cs="Arial"/>
          <w:b/>
          <w:bCs/>
        </w:rPr>
        <w:t>:</w:t>
      </w:r>
      <w:r w:rsidR="00E90619">
        <w:rPr>
          <w:rFonts w:ascii="Arial" w:hAnsi="Arial" w:cs="Arial"/>
          <w:b/>
          <w:bCs/>
        </w:rPr>
        <w:t>0</w:t>
      </w:r>
      <w:r w:rsidR="00934EF9" w:rsidRPr="00196739">
        <w:rPr>
          <w:rFonts w:ascii="Arial" w:hAnsi="Arial" w:cs="Arial"/>
          <w:b/>
          <w:bCs/>
        </w:rPr>
        <w:t>0</w:t>
      </w:r>
      <w:r w:rsidR="007943B8" w:rsidRPr="001967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="007943B8" w:rsidRPr="00196739">
        <w:rPr>
          <w:rFonts w:ascii="Arial" w:hAnsi="Arial" w:cs="Arial"/>
          <w:b/>
          <w:bCs/>
        </w:rPr>
        <w:t>.m.</w:t>
      </w:r>
    </w:p>
    <w:p w:rsidR="00633736" w:rsidRPr="00196739" w:rsidRDefault="00633736">
      <w:pPr>
        <w:spacing w:line="215" w:lineRule="auto"/>
        <w:jc w:val="center"/>
        <w:rPr>
          <w:rFonts w:ascii="Arial" w:hAnsi="Arial" w:cs="Arial"/>
          <w:b/>
          <w:bCs/>
          <w:i/>
        </w:rPr>
      </w:pPr>
    </w:p>
    <w:p w:rsidR="006E005B" w:rsidRPr="00196739" w:rsidRDefault="006E005B">
      <w:pPr>
        <w:spacing w:line="215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C0BCA" w:rsidRDefault="009C54A6" w:rsidP="00E3758C">
      <w:pPr>
        <w:tabs>
          <w:tab w:val="left" w:pos="7200"/>
          <w:tab w:val="left" w:pos="10440"/>
        </w:tabs>
        <w:spacing w:line="215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2990850" cy="93218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0850" cy="9321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54A6" w:rsidRDefault="009C54A6" w:rsidP="009C54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pacing w:val="96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CANCELLED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5.5pt;height: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" filled="f" stroked="f">
                <o:lock v:ext="edit" shapetype="t"/>
                <v:textbox style="mso-fit-shape-to-text:t">
                  <w:txbxContent>
                    <w:p w:rsidR="009C54A6" w:rsidRDefault="009C54A6" w:rsidP="009C54A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pacing w:val="96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CANCELLED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35DD" w:rsidRDefault="005E35DD" w:rsidP="00E3758C">
      <w:pPr>
        <w:tabs>
          <w:tab w:val="left" w:pos="7200"/>
          <w:tab w:val="left" w:pos="10440"/>
        </w:tabs>
        <w:spacing w:line="215" w:lineRule="auto"/>
        <w:jc w:val="center"/>
        <w:rPr>
          <w:rFonts w:ascii="Arial" w:hAnsi="Arial" w:cs="Arial"/>
          <w:b/>
          <w:bCs/>
        </w:rPr>
      </w:pPr>
    </w:p>
    <w:p w:rsidR="005E35DD" w:rsidRDefault="005E35DD" w:rsidP="005E35DD">
      <w:pPr>
        <w:jc w:val="center"/>
        <w:rPr>
          <w:rFonts w:ascii="Arial" w:hAnsi="Arial" w:cs="Arial"/>
          <w:b/>
        </w:rPr>
      </w:pPr>
    </w:p>
    <w:p w:rsidR="005E35DD" w:rsidRPr="00297F66" w:rsidRDefault="005E35DD" w:rsidP="005E35DD">
      <w:pPr>
        <w:jc w:val="center"/>
        <w:rPr>
          <w:rFonts w:ascii="Arial" w:hAnsi="Arial" w:cs="Arial"/>
          <w:b/>
        </w:rPr>
      </w:pPr>
      <w:r w:rsidRPr="00297F66">
        <w:rPr>
          <w:rFonts w:ascii="Arial" w:hAnsi="Arial" w:cs="Arial"/>
          <w:b/>
        </w:rPr>
        <w:t xml:space="preserve">NOTICE OF ADJOURNMENT OF </w:t>
      </w:r>
      <w:r w:rsidR="001546B8">
        <w:rPr>
          <w:rFonts w:ascii="Arial" w:hAnsi="Arial" w:cs="Arial"/>
          <w:b/>
        </w:rPr>
        <w:t xml:space="preserve">THE </w:t>
      </w:r>
      <w:r w:rsidR="00880E34">
        <w:rPr>
          <w:rFonts w:ascii="Arial" w:hAnsi="Arial" w:cs="Arial"/>
          <w:b/>
        </w:rPr>
        <w:t>NOVEMBER 9</w:t>
      </w:r>
      <w:r w:rsidR="009C54A6">
        <w:rPr>
          <w:rFonts w:ascii="Arial" w:hAnsi="Arial" w:cs="Arial"/>
          <w:b/>
        </w:rPr>
        <w:t>,</w:t>
      </w:r>
      <w:r w:rsidR="00E90619">
        <w:rPr>
          <w:rFonts w:ascii="Arial" w:hAnsi="Arial" w:cs="Arial"/>
          <w:b/>
        </w:rPr>
        <w:t xml:space="preserve"> 201</w:t>
      </w:r>
      <w:r w:rsidR="00065590">
        <w:rPr>
          <w:rFonts w:ascii="Arial" w:hAnsi="Arial" w:cs="Arial"/>
          <w:b/>
        </w:rPr>
        <w:t>7</w:t>
      </w:r>
      <w:r w:rsidR="00BC67AA">
        <w:rPr>
          <w:rFonts w:ascii="Arial" w:hAnsi="Arial" w:cs="Arial"/>
          <w:b/>
        </w:rPr>
        <w:t xml:space="preserve">, </w:t>
      </w:r>
      <w:r w:rsidRPr="00297F66">
        <w:rPr>
          <w:rFonts w:ascii="Arial" w:hAnsi="Arial" w:cs="Arial"/>
          <w:b/>
        </w:rPr>
        <w:t>MEETING OF THE</w:t>
      </w:r>
    </w:p>
    <w:p w:rsidR="005E35DD" w:rsidRPr="00297F66" w:rsidRDefault="007B4135" w:rsidP="005E35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PLANNING DIRECTORS</w:t>
      </w:r>
      <w:r w:rsidR="005E35DD" w:rsidRPr="00297F66">
        <w:rPr>
          <w:rFonts w:ascii="Arial" w:hAnsi="Arial" w:cs="Arial"/>
          <w:b/>
        </w:rPr>
        <w:t xml:space="preserve"> COMMITTEE OF THE</w:t>
      </w:r>
    </w:p>
    <w:p w:rsidR="005E35DD" w:rsidRPr="00297F66" w:rsidRDefault="005E35DD" w:rsidP="005E35DD">
      <w:pPr>
        <w:jc w:val="center"/>
        <w:rPr>
          <w:rFonts w:ascii="Arial" w:hAnsi="Arial" w:cs="Arial"/>
        </w:rPr>
      </w:pPr>
      <w:smartTag w:uri="urn:schemas-microsoft-com:office:smarttags" w:element="place">
        <w:r w:rsidRPr="00297F66">
          <w:rPr>
            <w:rFonts w:ascii="Arial" w:hAnsi="Arial" w:cs="Arial"/>
            <w:b/>
          </w:rPr>
          <w:t>WESTERN RIVERSIDE</w:t>
        </w:r>
      </w:smartTag>
      <w:r w:rsidRPr="00297F66">
        <w:rPr>
          <w:rFonts w:ascii="Arial" w:hAnsi="Arial" w:cs="Arial"/>
          <w:b/>
        </w:rPr>
        <w:t xml:space="preserve"> COUNCIL OF GOVERNMENTS</w:t>
      </w:r>
    </w:p>
    <w:p w:rsidR="005E35DD" w:rsidRPr="00297F66" w:rsidRDefault="005E35DD" w:rsidP="005E35DD">
      <w:pPr>
        <w:jc w:val="center"/>
        <w:rPr>
          <w:rFonts w:ascii="Arial" w:hAnsi="Arial" w:cs="Arial"/>
        </w:rPr>
      </w:pPr>
    </w:p>
    <w:p w:rsidR="005E35DD" w:rsidRDefault="005E35DD" w:rsidP="005E35DD">
      <w:pPr>
        <w:jc w:val="both"/>
        <w:rPr>
          <w:rFonts w:ascii="Arial" w:hAnsi="Arial" w:cs="Arial"/>
        </w:rPr>
      </w:pPr>
      <w:r w:rsidRPr="00297F66">
        <w:rPr>
          <w:rFonts w:ascii="Arial" w:hAnsi="Arial" w:cs="Arial"/>
        </w:rPr>
        <w:t xml:space="preserve">Notice is hereby given that the meeting of the </w:t>
      </w:r>
      <w:r w:rsidR="007B4135" w:rsidRPr="007B4135">
        <w:rPr>
          <w:rFonts w:ascii="Arial" w:hAnsi="Arial" w:cs="Arial"/>
        </w:rPr>
        <w:t xml:space="preserve">Planning Directors </w:t>
      </w:r>
      <w:r w:rsidRPr="00297F66">
        <w:rPr>
          <w:rFonts w:ascii="Arial" w:hAnsi="Arial" w:cs="Arial"/>
        </w:rPr>
        <w:t xml:space="preserve">Committee of the Western Riverside Council of Governments scheduled for </w:t>
      </w:r>
      <w:r w:rsidR="007B4135" w:rsidRPr="007B4135">
        <w:rPr>
          <w:rFonts w:ascii="Arial" w:hAnsi="Arial" w:cs="Arial"/>
        </w:rPr>
        <w:t>Thursday</w:t>
      </w:r>
      <w:r w:rsidR="00E90619">
        <w:rPr>
          <w:rFonts w:ascii="Arial" w:hAnsi="Arial" w:cs="Arial"/>
        </w:rPr>
        <w:t xml:space="preserve">, </w:t>
      </w:r>
      <w:r w:rsidR="00880E34">
        <w:rPr>
          <w:rFonts w:ascii="Arial" w:hAnsi="Arial" w:cs="Arial"/>
        </w:rPr>
        <w:t>November 9</w:t>
      </w:r>
      <w:r w:rsidR="00E90619">
        <w:rPr>
          <w:rFonts w:ascii="Arial" w:hAnsi="Arial" w:cs="Arial"/>
        </w:rPr>
        <w:t>, 201</w:t>
      </w:r>
      <w:r w:rsidR="00065590">
        <w:rPr>
          <w:rFonts w:ascii="Arial" w:hAnsi="Arial" w:cs="Arial"/>
        </w:rPr>
        <w:t>7</w:t>
      </w:r>
      <w:r w:rsidRPr="00297F66">
        <w:rPr>
          <w:rFonts w:ascii="Arial" w:hAnsi="Arial" w:cs="Arial"/>
        </w:rPr>
        <w:t>, at 9</w:t>
      </w:r>
      <w:r w:rsidR="007B4135">
        <w:rPr>
          <w:rFonts w:ascii="Arial" w:hAnsi="Arial" w:cs="Arial"/>
        </w:rPr>
        <w:t>:0</w:t>
      </w:r>
      <w:r w:rsidRPr="00297F66">
        <w:rPr>
          <w:rFonts w:ascii="Arial" w:hAnsi="Arial" w:cs="Arial"/>
        </w:rPr>
        <w:t>0 a.m. is hereby adjourned.</w:t>
      </w:r>
      <w:r w:rsidR="00FD2CAA">
        <w:rPr>
          <w:rFonts w:ascii="Arial" w:hAnsi="Arial" w:cs="Arial"/>
        </w:rPr>
        <w:t xml:space="preserve">  </w:t>
      </w:r>
      <w:r w:rsidRPr="00297F66">
        <w:rPr>
          <w:rFonts w:ascii="Arial" w:hAnsi="Arial" w:cs="Arial"/>
        </w:rPr>
        <w:t xml:space="preserve">The next meeting of the </w:t>
      </w:r>
      <w:r w:rsidR="007B4135" w:rsidRPr="007B4135">
        <w:rPr>
          <w:rFonts w:ascii="Arial" w:hAnsi="Arial" w:cs="Arial"/>
        </w:rPr>
        <w:t>Planning Directors</w:t>
      </w:r>
      <w:bookmarkStart w:id="0" w:name="_GoBack"/>
      <w:bookmarkEnd w:id="0"/>
      <w:r w:rsidR="007B4135" w:rsidRPr="007B4135">
        <w:rPr>
          <w:rFonts w:ascii="Arial" w:hAnsi="Arial" w:cs="Arial"/>
        </w:rPr>
        <w:t xml:space="preserve"> </w:t>
      </w:r>
      <w:r w:rsidRPr="00297F66">
        <w:rPr>
          <w:rFonts w:ascii="Arial" w:hAnsi="Arial" w:cs="Arial"/>
        </w:rPr>
        <w:t xml:space="preserve">Committee will be held on Thursday, </w:t>
      </w:r>
      <w:r w:rsidR="00880E34">
        <w:rPr>
          <w:rFonts w:ascii="Arial" w:hAnsi="Arial" w:cs="Arial"/>
        </w:rPr>
        <w:t>December 14</w:t>
      </w:r>
      <w:r w:rsidR="007B4135">
        <w:rPr>
          <w:rFonts w:ascii="Arial" w:hAnsi="Arial" w:cs="Arial"/>
        </w:rPr>
        <w:t>, 201</w:t>
      </w:r>
      <w:r w:rsidR="00065590">
        <w:rPr>
          <w:rFonts w:ascii="Arial" w:hAnsi="Arial" w:cs="Arial"/>
        </w:rPr>
        <w:t>7</w:t>
      </w:r>
      <w:r>
        <w:rPr>
          <w:rFonts w:ascii="Arial" w:hAnsi="Arial" w:cs="Arial"/>
        </w:rPr>
        <w:t>,</w:t>
      </w:r>
      <w:r w:rsidRPr="00297F66">
        <w:rPr>
          <w:rFonts w:ascii="Arial" w:hAnsi="Arial" w:cs="Arial"/>
        </w:rPr>
        <w:t xml:space="preserve"> at 9:</w:t>
      </w:r>
      <w:r w:rsidR="007B4135">
        <w:rPr>
          <w:rFonts w:ascii="Arial" w:hAnsi="Arial" w:cs="Arial"/>
        </w:rPr>
        <w:t>0</w:t>
      </w:r>
      <w:r w:rsidRPr="00297F66">
        <w:rPr>
          <w:rFonts w:ascii="Arial" w:hAnsi="Arial" w:cs="Arial"/>
        </w:rPr>
        <w:t>0 a.m</w:t>
      </w:r>
      <w:r w:rsidR="00C359C3">
        <w:rPr>
          <w:rFonts w:ascii="Arial" w:hAnsi="Arial" w:cs="Arial"/>
        </w:rPr>
        <w:t>.</w:t>
      </w:r>
      <w:r w:rsidRPr="00297F66">
        <w:rPr>
          <w:rFonts w:ascii="Arial" w:hAnsi="Arial" w:cs="Arial"/>
        </w:rPr>
        <w:t xml:space="preserve"> </w:t>
      </w:r>
      <w:r w:rsidR="007B4135">
        <w:rPr>
          <w:rFonts w:ascii="Arial" w:hAnsi="Arial" w:cs="Arial"/>
        </w:rPr>
        <w:t>at a location yet to be determined.</w:t>
      </w:r>
    </w:p>
    <w:p w:rsidR="005A0A5D" w:rsidRDefault="005A0A5D" w:rsidP="005E35DD">
      <w:pPr>
        <w:jc w:val="both"/>
        <w:rPr>
          <w:rFonts w:ascii="Arial" w:hAnsi="Arial" w:cs="Arial"/>
        </w:rPr>
      </w:pPr>
    </w:p>
    <w:p w:rsidR="005A0A5D" w:rsidRPr="00297F66" w:rsidRDefault="005A0A5D" w:rsidP="005E35DD">
      <w:pPr>
        <w:jc w:val="both"/>
        <w:rPr>
          <w:rFonts w:ascii="Arial" w:hAnsi="Arial" w:cs="Arial"/>
        </w:rPr>
      </w:pPr>
    </w:p>
    <w:p w:rsidR="005E35DD" w:rsidRPr="00297F66" w:rsidRDefault="005E35DD" w:rsidP="005E35DD">
      <w:pPr>
        <w:jc w:val="both"/>
        <w:rPr>
          <w:rFonts w:ascii="Arial" w:hAnsi="Arial" w:cs="Arial"/>
        </w:rPr>
      </w:pPr>
    </w:p>
    <w:p w:rsidR="005E35DD" w:rsidRPr="00297F66" w:rsidRDefault="005E35DD" w:rsidP="005E35DD">
      <w:pPr>
        <w:jc w:val="both"/>
        <w:rPr>
          <w:rFonts w:ascii="Arial" w:hAnsi="Arial" w:cs="Arial"/>
        </w:rPr>
      </w:pP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  <w:t>____________________________________</w:t>
      </w:r>
    </w:p>
    <w:p w:rsidR="005E35DD" w:rsidRPr="00297F66" w:rsidRDefault="005E35DD" w:rsidP="005E35DD">
      <w:pPr>
        <w:jc w:val="both"/>
        <w:rPr>
          <w:rFonts w:ascii="Arial" w:hAnsi="Arial" w:cs="Arial"/>
        </w:rPr>
      </w:pP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="00880E34">
        <w:rPr>
          <w:rFonts w:ascii="Arial" w:hAnsi="Arial" w:cs="Arial"/>
        </w:rPr>
        <w:t>Suzy Nelson, Administrative Assistant</w:t>
      </w:r>
    </w:p>
    <w:p w:rsidR="005E35DD" w:rsidRPr="00297F66" w:rsidRDefault="005E35DD" w:rsidP="005E35DD">
      <w:pPr>
        <w:jc w:val="both"/>
        <w:rPr>
          <w:rFonts w:ascii="Arial" w:hAnsi="Arial" w:cs="Arial"/>
        </w:rPr>
      </w:pP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r w:rsidRPr="00297F66">
        <w:rPr>
          <w:rFonts w:ascii="Arial" w:hAnsi="Arial" w:cs="Arial"/>
        </w:rPr>
        <w:tab/>
      </w:r>
      <w:smartTag w:uri="urn:schemas-microsoft-com:office:smarttags" w:element="place">
        <w:r w:rsidRPr="00297F66">
          <w:rPr>
            <w:rFonts w:ascii="Arial" w:hAnsi="Arial" w:cs="Arial"/>
          </w:rPr>
          <w:t>Western Riverside</w:t>
        </w:r>
      </w:smartTag>
      <w:r w:rsidRPr="00297F66">
        <w:rPr>
          <w:rFonts w:ascii="Arial" w:hAnsi="Arial" w:cs="Arial"/>
        </w:rPr>
        <w:t xml:space="preserve"> Council of Governments</w:t>
      </w:r>
    </w:p>
    <w:p w:rsidR="005E35DD" w:rsidRPr="00297F66" w:rsidRDefault="005E35DD" w:rsidP="005E35DD">
      <w:pPr>
        <w:jc w:val="both"/>
        <w:rPr>
          <w:rFonts w:ascii="Arial" w:hAnsi="Arial" w:cs="Arial"/>
        </w:rPr>
      </w:pPr>
    </w:p>
    <w:p w:rsidR="005E35DD" w:rsidRPr="00196739" w:rsidRDefault="005E35DD" w:rsidP="00E3758C">
      <w:pPr>
        <w:tabs>
          <w:tab w:val="left" w:pos="7200"/>
          <w:tab w:val="left" w:pos="10440"/>
        </w:tabs>
        <w:spacing w:line="215" w:lineRule="auto"/>
        <w:jc w:val="center"/>
        <w:rPr>
          <w:rFonts w:ascii="Arial" w:hAnsi="Arial" w:cs="Arial"/>
          <w:b/>
          <w:bCs/>
        </w:rPr>
      </w:pPr>
    </w:p>
    <w:sectPr w:rsidR="005E35DD" w:rsidRPr="00196739" w:rsidSect="00152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720" w:bottom="720" w:left="720" w:header="720" w:footer="5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15" w:rsidRDefault="00AF6615">
      <w:r>
        <w:separator/>
      </w:r>
    </w:p>
  </w:endnote>
  <w:endnote w:type="continuationSeparator" w:id="0">
    <w:p w:rsidR="00AF6615" w:rsidRDefault="00AF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83" w:rsidRDefault="009068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83" w:rsidRDefault="009068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83" w:rsidRDefault="00906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15" w:rsidRDefault="00AF6615">
      <w:r>
        <w:separator/>
      </w:r>
    </w:p>
  </w:footnote>
  <w:footnote w:type="continuationSeparator" w:id="0">
    <w:p w:rsidR="00AF6615" w:rsidRDefault="00AF6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83" w:rsidRDefault="009068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83" w:rsidRDefault="009068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83" w:rsidRDefault="009068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Large Bullet"/>
    <w:lvl w:ilvl="0">
      <w:start w:val="1"/>
      <w:numFmt w:val="decimal"/>
      <w:lvlText w:val="!"/>
      <w:lvlJc w:val="left"/>
    </w:lvl>
    <w:lvl w:ilvl="1">
      <w:start w:val="1"/>
      <w:numFmt w:val="decimal"/>
      <w:lvlText w:val="!"/>
      <w:lvlJc w:val="left"/>
    </w:lvl>
    <w:lvl w:ilvl="2">
      <w:start w:val="1"/>
      <w:numFmt w:val="decimal"/>
      <w:lvlText w:val="!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!"/>
      <w:lvlJc w:val="left"/>
    </w:lvl>
    <w:lvl w:ilvl="5">
      <w:start w:val="1"/>
      <w:numFmt w:val="decimal"/>
      <w:lvlText w:val="!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!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8"/>
    <w:lvl w:ilvl="0">
      <w:start w:val="1"/>
      <w:numFmt w:val="decimal"/>
      <w:lvlText w:val="II"/>
      <w:lvlJc w:val="left"/>
    </w:lvl>
    <w:lvl w:ilvl="1">
      <w:start w:val="1"/>
      <w:numFmt w:val="decimal"/>
      <w:lvlText w:val="II"/>
      <w:lvlJc w:val="left"/>
    </w:lvl>
    <w:lvl w:ilvl="2">
      <w:start w:val="1"/>
      <w:numFmt w:val="decimal"/>
      <w:lvlText w:val="II"/>
      <w:lvlJc w:val="left"/>
    </w:lvl>
    <w:lvl w:ilvl="3">
      <w:start w:val="1"/>
      <w:numFmt w:val="decimal"/>
      <w:lvlText w:val="II"/>
      <w:lvlJc w:val="left"/>
    </w:lvl>
    <w:lvl w:ilvl="4">
      <w:start w:val="1"/>
      <w:numFmt w:val="decimal"/>
      <w:lvlText w:val="II"/>
      <w:lvlJc w:val="left"/>
    </w:lvl>
    <w:lvl w:ilvl="5">
      <w:start w:val="1"/>
      <w:numFmt w:val="decimal"/>
      <w:lvlText w:val="II"/>
      <w:lvlJc w:val="left"/>
    </w:lvl>
    <w:lvl w:ilvl="6">
      <w:start w:val="1"/>
      <w:numFmt w:val="decimal"/>
      <w:lvlText w:val="II"/>
      <w:lvlJc w:val="left"/>
    </w:lvl>
    <w:lvl w:ilvl="7">
      <w:start w:val="1"/>
      <w:numFmt w:val="decimal"/>
      <w:lvlText w:val="II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9"/>
    <w:lvl w:ilvl="0">
      <w:start w:val="1"/>
      <w:numFmt w:val="decimal"/>
      <w:lvlText w:val="II"/>
      <w:lvlJc w:val="left"/>
    </w:lvl>
    <w:lvl w:ilvl="1">
      <w:start w:val="1"/>
      <w:numFmt w:val="decimal"/>
      <w:lvlText w:val="II"/>
      <w:lvlJc w:val="left"/>
    </w:lvl>
    <w:lvl w:ilvl="2">
      <w:start w:val="1"/>
      <w:numFmt w:val="decimal"/>
      <w:lvlText w:val="II"/>
      <w:lvlJc w:val="left"/>
    </w:lvl>
    <w:lvl w:ilvl="3">
      <w:start w:val="1"/>
      <w:numFmt w:val="decimal"/>
      <w:lvlText w:val="II"/>
      <w:lvlJc w:val="left"/>
    </w:lvl>
    <w:lvl w:ilvl="4">
      <w:start w:val="1"/>
      <w:numFmt w:val="decimal"/>
      <w:lvlText w:val="II"/>
      <w:lvlJc w:val="left"/>
    </w:lvl>
    <w:lvl w:ilvl="5">
      <w:start w:val="1"/>
      <w:numFmt w:val="decimal"/>
      <w:lvlText w:val="II"/>
      <w:lvlJc w:val="left"/>
    </w:lvl>
    <w:lvl w:ilvl="6">
      <w:start w:val="1"/>
      <w:numFmt w:val="decimal"/>
      <w:lvlText w:val="II"/>
      <w:lvlJc w:val="left"/>
    </w:lvl>
    <w:lvl w:ilvl="7">
      <w:start w:val="1"/>
      <w:numFmt w:val="decimal"/>
      <w:lvlText w:val="II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3915"/>
    <w:multiLevelType w:val="hybridMultilevel"/>
    <w:tmpl w:val="2CF626FE"/>
    <w:lvl w:ilvl="0" w:tplc="B9C6818E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7C3734C"/>
    <w:multiLevelType w:val="hybridMultilevel"/>
    <w:tmpl w:val="59186FEA"/>
    <w:lvl w:ilvl="0" w:tplc="68748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38BAC29C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C7277"/>
    <w:multiLevelType w:val="hybridMultilevel"/>
    <w:tmpl w:val="25BCE43E"/>
    <w:lvl w:ilvl="0" w:tplc="B330B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150606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2313B"/>
    <w:multiLevelType w:val="hybridMultilevel"/>
    <w:tmpl w:val="B7CEDE36"/>
    <w:lvl w:ilvl="0" w:tplc="09A699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02C25"/>
    <w:multiLevelType w:val="multilevel"/>
    <w:tmpl w:val="5918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36F92"/>
    <w:multiLevelType w:val="hybridMultilevel"/>
    <w:tmpl w:val="B26C8582"/>
    <w:lvl w:ilvl="0" w:tplc="7C2E5440">
      <w:start w:val="2"/>
      <w:numFmt w:val="decimal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0" w15:restartNumberingAfterBreak="0">
    <w:nsid w:val="2BB327F7"/>
    <w:multiLevelType w:val="hybridMultilevel"/>
    <w:tmpl w:val="F4146C58"/>
    <w:lvl w:ilvl="0" w:tplc="B49A1D0A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7E73F9"/>
    <w:multiLevelType w:val="hybridMultilevel"/>
    <w:tmpl w:val="B69891E8"/>
    <w:lvl w:ilvl="0" w:tplc="B9C6818E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02BF7"/>
    <w:multiLevelType w:val="multilevel"/>
    <w:tmpl w:val="9196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AC427B"/>
    <w:multiLevelType w:val="multilevel"/>
    <w:tmpl w:val="6340EDCC"/>
    <w:lvl w:ilvl="0">
      <w:start w:val="1"/>
      <w:numFmt w:val="upperLetter"/>
      <w:lvlText w:val="%1."/>
      <w:lvlJc w:val="left"/>
      <w:pPr>
        <w:tabs>
          <w:tab w:val="num" w:pos="1710"/>
        </w:tabs>
        <w:ind w:left="1710" w:hanging="810"/>
      </w:pPr>
      <w:rPr>
        <w:rFonts w:cs="Times New Roman" w:hint="default"/>
        <w:i w:val="0"/>
      </w:rPr>
    </w:lvl>
    <w:lvl w:ilvl="1">
      <w:start w:val="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5199B"/>
    <w:multiLevelType w:val="hybridMultilevel"/>
    <w:tmpl w:val="1B48FA26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1A0843"/>
    <w:multiLevelType w:val="multilevel"/>
    <w:tmpl w:val="FEBE77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223E30"/>
    <w:multiLevelType w:val="hybridMultilevel"/>
    <w:tmpl w:val="6340EDCC"/>
    <w:lvl w:ilvl="0" w:tplc="058051F6">
      <w:start w:val="1"/>
      <w:numFmt w:val="upperLetter"/>
      <w:lvlText w:val="%1."/>
      <w:lvlJc w:val="left"/>
      <w:pPr>
        <w:tabs>
          <w:tab w:val="num" w:pos="1710"/>
        </w:tabs>
        <w:ind w:left="1710" w:hanging="810"/>
      </w:pPr>
      <w:rPr>
        <w:rFonts w:cs="Times New Roman" w:hint="default"/>
        <w:i w:val="0"/>
      </w:rPr>
    </w:lvl>
    <w:lvl w:ilvl="1" w:tplc="95242B6C">
      <w:start w:val="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8B7605"/>
    <w:multiLevelType w:val="hybridMultilevel"/>
    <w:tmpl w:val="AC7229F2"/>
    <w:lvl w:ilvl="0" w:tplc="739A3DE8">
      <w:start w:val="1"/>
      <w:numFmt w:val="upperLetter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  <w:i w:val="0"/>
      </w:rPr>
    </w:lvl>
    <w:lvl w:ilvl="1" w:tplc="63481910">
      <w:start w:val="2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B103DA8"/>
    <w:multiLevelType w:val="hybridMultilevel"/>
    <w:tmpl w:val="4B824FFA"/>
    <w:lvl w:ilvl="0" w:tplc="13981FA2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9" w15:restartNumberingAfterBreak="0">
    <w:nsid w:val="5C6314A4"/>
    <w:multiLevelType w:val="hybridMultilevel"/>
    <w:tmpl w:val="00725B14"/>
    <w:lvl w:ilvl="0" w:tplc="B9C6818E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0B3284"/>
    <w:multiLevelType w:val="multilevel"/>
    <w:tmpl w:val="6340EDCC"/>
    <w:lvl w:ilvl="0">
      <w:start w:val="1"/>
      <w:numFmt w:val="upperLetter"/>
      <w:lvlText w:val="%1."/>
      <w:lvlJc w:val="left"/>
      <w:pPr>
        <w:tabs>
          <w:tab w:val="num" w:pos="1710"/>
        </w:tabs>
        <w:ind w:left="1710" w:hanging="810"/>
      </w:pPr>
      <w:rPr>
        <w:rFonts w:cs="Times New Roman" w:hint="default"/>
        <w:i w:val="0"/>
      </w:rPr>
    </w:lvl>
    <w:lvl w:ilvl="1">
      <w:start w:val="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256087"/>
    <w:multiLevelType w:val="hybridMultilevel"/>
    <w:tmpl w:val="F2CAB236"/>
    <w:lvl w:ilvl="0" w:tplc="4BDA5792">
      <w:start w:val="2"/>
      <w:numFmt w:val="decimal"/>
      <w:lvlText w:val="%1."/>
      <w:lvlJc w:val="left"/>
      <w:pPr>
        <w:tabs>
          <w:tab w:val="num" w:pos="4320"/>
        </w:tabs>
        <w:ind w:left="432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22" w15:restartNumberingAfterBreak="0">
    <w:nsid w:val="7E863249"/>
    <w:multiLevelType w:val="multilevel"/>
    <w:tmpl w:val="F4146C58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2"/>
  </w:num>
  <w:num w:numId="5">
    <w:abstractNumId w:val="6"/>
  </w:num>
  <w:num w:numId="6">
    <w:abstractNumId w:val="11"/>
  </w:num>
  <w:num w:numId="7">
    <w:abstractNumId w:val="4"/>
  </w:num>
  <w:num w:numId="8">
    <w:abstractNumId w:val="19"/>
  </w:num>
  <w:num w:numId="9">
    <w:abstractNumId w:val="10"/>
  </w:num>
  <w:num w:numId="10">
    <w:abstractNumId w:val="15"/>
  </w:num>
  <w:num w:numId="11">
    <w:abstractNumId w:val="7"/>
  </w:num>
  <w:num w:numId="12">
    <w:abstractNumId w:val="9"/>
  </w:num>
  <w:num w:numId="13">
    <w:abstractNumId w:val="16"/>
  </w:num>
  <w:num w:numId="14">
    <w:abstractNumId w:val="21"/>
  </w:num>
  <w:num w:numId="15">
    <w:abstractNumId w:val="13"/>
  </w:num>
  <w:num w:numId="16">
    <w:abstractNumId w:val="20"/>
  </w:num>
  <w:num w:numId="17">
    <w:abstractNumId w:val="8"/>
  </w:num>
  <w:num w:numId="18">
    <w:abstractNumId w:val="22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E4"/>
    <w:rsid w:val="00001099"/>
    <w:rsid w:val="00002CBF"/>
    <w:rsid w:val="000045B5"/>
    <w:rsid w:val="00004928"/>
    <w:rsid w:val="00006782"/>
    <w:rsid w:val="00010D9F"/>
    <w:rsid w:val="00011DE0"/>
    <w:rsid w:val="00012CA7"/>
    <w:rsid w:val="00013A8F"/>
    <w:rsid w:val="00013AC9"/>
    <w:rsid w:val="000148D8"/>
    <w:rsid w:val="00017867"/>
    <w:rsid w:val="00017D21"/>
    <w:rsid w:val="00020078"/>
    <w:rsid w:val="00021381"/>
    <w:rsid w:val="00021F12"/>
    <w:rsid w:val="0002221A"/>
    <w:rsid w:val="00022694"/>
    <w:rsid w:val="00022CAE"/>
    <w:rsid w:val="00022D87"/>
    <w:rsid w:val="000241AB"/>
    <w:rsid w:val="000241FD"/>
    <w:rsid w:val="000246EC"/>
    <w:rsid w:val="00025989"/>
    <w:rsid w:val="00025F73"/>
    <w:rsid w:val="000263C3"/>
    <w:rsid w:val="0002669C"/>
    <w:rsid w:val="00027D94"/>
    <w:rsid w:val="00030CED"/>
    <w:rsid w:val="00031DA2"/>
    <w:rsid w:val="00032689"/>
    <w:rsid w:val="00032C6D"/>
    <w:rsid w:val="0003316D"/>
    <w:rsid w:val="000336FF"/>
    <w:rsid w:val="000343AF"/>
    <w:rsid w:val="00034816"/>
    <w:rsid w:val="00035D2D"/>
    <w:rsid w:val="000419C7"/>
    <w:rsid w:val="00042139"/>
    <w:rsid w:val="0004222F"/>
    <w:rsid w:val="0004580D"/>
    <w:rsid w:val="0004588B"/>
    <w:rsid w:val="00046A9D"/>
    <w:rsid w:val="00046B19"/>
    <w:rsid w:val="000471E8"/>
    <w:rsid w:val="000500FF"/>
    <w:rsid w:val="000504BF"/>
    <w:rsid w:val="000512B3"/>
    <w:rsid w:val="000516FD"/>
    <w:rsid w:val="000519FC"/>
    <w:rsid w:val="00051D7C"/>
    <w:rsid w:val="00051F7F"/>
    <w:rsid w:val="00052E23"/>
    <w:rsid w:val="00054870"/>
    <w:rsid w:val="00054BED"/>
    <w:rsid w:val="00054F02"/>
    <w:rsid w:val="00055131"/>
    <w:rsid w:val="0005517E"/>
    <w:rsid w:val="00055588"/>
    <w:rsid w:val="000561B3"/>
    <w:rsid w:val="00057131"/>
    <w:rsid w:val="00057F31"/>
    <w:rsid w:val="0006008B"/>
    <w:rsid w:val="0006114D"/>
    <w:rsid w:val="000613D3"/>
    <w:rsid w:val="00062152"/>
    <w:rsid w:val="00062692"/>
    <w:rsid w:val="00062898"/>
    <w:rsid w:val="0006359E"/>
    <w:rsid w:val="00064837"/>
    <w:rsid w:val="000649D4"/>
    <w:rsid w:val="00065590"/>
    <w:rsid w:val="0006745F"/>
    <w:rsid w:val="000676E2"/>
    <w:rsid w:val="0007135C"/>
    <w:rsid w:val="00072969"/>
    <w:rsid w:val="00073664"/>
    <w:rsid w:val="00075246"/>
    <w:rsid w:val="000761BE"/>
    <w:rsid w:val="0007686E"/>
    <w:rsid w:val="00081F98"/>
    <w:rsid w:val="00082586"/>
    <w:rsid w:val="000833CD"/>
    <w:rsid w:val="00083653"/>
    <w:rsid w:val="00083DAF"/>
    <w:rsid w:val="00083F53"/>
    <w:rsid w:val="0008416D"/>
    <w:rsid w:val="0008472E"/>
    <w:rsid w:val="00084C52"/>
    <w:rsid w:val="00085D2A"/>
    <w:rsid w:val="000867C7"/>
    <w:rsid w:val="00086A4E"/>
    <w:rsid w:val="00090C68"/>
    <w:rsid w:val="000911D0"/>
    <w:rsid w:val="00091824"/>
    <w:rsid w:val="00093471"/>
    <w:rsid w:val="00093A98"/>
    <w:rsid w:val="000948A4"/>
    <w:rsid w:val="000951C9"/>
    <w:rsid w:val="000956E5"/>
    <w:rsid w:val="000959BD"/>
    <w:rsid w:val="00095B90"/>
    <w:rsid w:val="000966A8"/>
    <w:rsid w:val="0009677C"/>
    <w:rsid w:val="00096F44"/>
    <w:rsid w:val="000A2B3C"/>
    <w:rsid w:val="000A3D77"/>
    <w:rsid w:val="000A4BD0"/>
    <w:rsid w:val="000A5802"/>
    <w:rsid w:val="000A5C02"/>
    <w:rsid w:val="000A64DE"/>
    <w:rsid w:val="000B0BB0"/>
    <w:rsid w:val="000B0D0C"/>
    <w:rsid w:val="000B0FB8"/>
    <w:rsid w:val="000B12F4"/>
    <w:rsid w:val="000B138F"/>
    <w:rsid w:val="000B241F"/>
    <w:rsid w:val="000B3A7D"/>
    <w:rsid w:val="000B3ED9"/>
    <w:rsid w:val="000B457A"/>
    <w:rsid w:val="000B4E08"/>
    <w:rsid w:val="000B5D62"/>
    <w:rsid w:val="000B6C8A"/>
    <w:rsid w:val="000B6CC8"/>
    <w:rsid w:val="000C0250"/>
    <w:rsid w:val="000C1301"/>
    <w:rsid w:val="000C1451"/>
    <w:rsid w:val="000C33A7"/>
    <w:rsid w:val="000C5C3A"/>
    <w:rsid w:val="000C5F8F"/>
    <w:rsid w:val="000C65EE"/>
    <w:rsid w:val="000C7F28"/>
    <w:rsid w:val="000D04FB"/>
    <w:rsid w:val="000D0E7A"/>
    <w:rsid w:val="000D1397"/>
    <w:rsid w:val="000D32E8"/>
    <w:rsid w:val="000D4961"/>
    <w:rsid w:val="000D6EDB"/>
    <w:rsid w:val="000D7CA9"/>
    <w:rsid w:val="000E08BF"/>
    <w:rsid w:val="000E13C2"/>
    <w:rsid w:val="000E1C7E"/>
    <w:rsid w:val="000E3794"/>
    <w:rsid w:val="000E3B78"/>
    <w:rsid w:val="000E56ED"/>
    <w:rsid w:val="000E6C12"/>
    <w:rsid w:val="000E7560"/>
    <w:rsid w:val="000E788D"/>
    <w:rsid w:val="000E7FCC"/>
    <w:rsid w:val="000F13A9"/>
    <w:rsid w:val="000F1478"/>
    <w:rsid w:val="000F20B1"/>
    <w:rsid w:val="000F21B8"/>
    <w:rsid w:val="000F580D"/>
    <w:rsid w:val="000F6102"/>
    <w:rsid w:val="00100276"/>
    <w:rsid w:val="0010057D"/>
    <w:rsid w:val="00101487"/>
    <w:rsid w:val="001022B6"/>
    <w:rsid w:val="00103276"/>
    <w:rsid w:val="0010343D"/>
    <w:rsid w:val="0010573C"/>
    <w:rsid w:val="00106092"/>
    <w:rsid w:val="00113EE8"/>
    <w:rsid w:val="00116A50"/>
    <w:rsid w:val="00121362"/>
    <w:rsid w:val="00121AE3"/>
    <w:rsid w:val="00122476"/>
    <w:rsid w:val="00122A3F"/>
    <w:rsid w:val="00122D79"/>
    <w:rsid w:val="00122F1C"/>
    <w:rsid w:val="00124057"/>
    <w:rsid w:val="001240E9"/>
    <w:rsid w:val="00124942"/>
    <w:rsid w:val="00124D66"/>
    <w:rsid w:val="001259F6"/>
    <w:rsid w:val="00125D8C"/>
    <w:rsid w:val="00126006"/>
    <w:rsid w:val="001305DE"/>
    <w:rsid w:val="00130AD1"/>
    <w:rsid w:val="00130B8A"/>
    <w:rsid w:val="00132E17"/>
    <w:rsid w:val="0013372C"/>
    <w:rsid w:val="0013451F"/>
    <w:rsid w:val="0013464C"/>
    <w:rsid w:val="00134696"/>
    <w:rsid w:val="00134E8A"/>
    <w:rsid w:val="001357EC"/>
    <w:rsid w:val="00135F4E"/>
    <w:rsid w:val="00136251"/>
    <w:rsid w:val="00136CDD"/>
    <w:rsid w:val="0013777C"/>
    <w:rsid w:val="001379E3"/>
    <w:rsid w:val="001409DA"/>
    <w:rsid w:val="0014133B"/>
    <w:rsid w:val="001417F6"/>
    <w:rsid w:val="00141D99"/>
    <w:rsid w:val="00141E90"/>
    <w:rsid w:val="00145FA2"/>
    <w:rsid w:val="0014624E"/>
    <w:rsid w:val="00147622"/>
    <w:rsid w:val="001505DA"/>
    <w:rsid w:val="001509A5"/>
    <w:rsid w:val="00150A07"/>
    <w:rsid w:val="00150EE8"/>
    <w:rsid w:val="00151C52"/>
    <w:rsid w:val="0015249C"/>
    <w:rsid w:val="0015253E"/>
    <w:rsid w:val="00152D12"/>
    <w:rsid w:val="001546B8"/>
    <w:rsid w:val="0015507C"/>
    <w:rsid w:val="00156520"/>
    <w:rsid w:val="001573A2"/>
    <w:rsid w:val="00157670"/>
    <w:rsid w:val="00157996"/>
    <w:rsid w:val="00160255"/>
    <w:rsid w:val="0016086C"/>
    <w:rsid w:val="00161670"/>
    <w:rsid w:val="001621F6"/>
    <w:rsid w:val="0016258B"/>
    <w:rsid w:val="00165B2F"/>
    <w:rsid w:val="00166D87"/>
    <w:rsid w:val="001677EB"/>
    <w:rsid w:val="001712D3"/>
    <w:rsid w:val="00171BE6"/>
    <w:rsid w:val="0017204C"/>
    <w:rsid w:val="001723F5"/>
    <w:rsid w:val="00172B8A"/>
    <w:rsid w:val="00174540"/>
    <w:rsid w:val="00174C09"/>
    <w:rsid w:val="00177294"/>
    <w:rsid w:val="001775B4"/>
    <w:rsid w:val="00177AA9"/>
    <w:rsid w:val="00180FC1"/>
    <w:rsid w:val="001814E7"/>
    <w:rsid w:val="001828DC"/>
    <w:rsid w:val="0018329C"/>
    <w:rsid w:val="001833C6"/>
    <w:rsid w:val="00183893"/>
    <w:rsid w:val="00184210"/>
    <w:rsid w:val="001842A7"/>
    <w:rsid w:val="001844AD"/>
    <w:rsid w:val="001869F7"/>
    <w:rsid w:val="00187805"/>
    <w:rsid w:val="00187CB2"/>
    <w:rsid w:val="00191D1F"/>
    <w:rsid w:val="0019416F"/>
    <w:rsid w:val="00194ED9"/>
    <w:rsid w:val="001956A1"/>
    <w:rsid w:val="00196739"/>
    <w:rsid w:val="001A2AF9"/>
    <w:rsid w:val="001A5A6A"/>
    <w:rsid w:val="001A5AFC"/>
    <w:rsid w:val="001A78C8"/>
    <w:rsid w:val="001A7DEA"/>
    <w:rsid w:val="001B0EEB"/>
    <w:rsid w:val="001B1186"/>
    <w:rsid w:val="001B139A"/>
    <w:rsid w:val="001B1A70"/>
    <w:rsid w:val="001B1AAC"/>
    <w:rsid w:val="001B2335"/>
    <w:rsid w:val="001B3647"/>
    <w:rsid w:val="001B3DE2"/>
    <w:rsid w:val="001B3F5A"/>
    <w:rsid w:val="001B53D8"/>
    <w:rsid w:val="001B615F"/>
    <w:rsid w:val="001B6CB1"/>
    <w:rsid w:val="001B6E09"/>
    <w:rsid w:val="001B6E47"/>
    <w:rsid w:val="001B7105"/>
    <w:rsid w:val="001B7C00"/>
    <w:rsid w:val="001C1E11"/>
    <w:rsid w:val="001C3355"/>
    <w:rsid w:val="001C3391"/>
    <w:rsid w:val="001C37BE"/>
    <w:rsid w:val="001C68F0"/>
    <w:rsid w:val="001C6F68"/>
    <w:rsid w:val="001D0345"/>
    <w:rsid w:val="001D0F13"/>
    <w:rsid w:val="001D1818"/>
    <w:rsid w:val="001D4111"/>
    <w:rsid w:val="001D515A"/>
    <w:rsid w:val="001D5E47"/>
    <w:rsid w:val="001D7A87"/>
    <w:rsid w:val="001E1156"/>
    <w:rsid w:val="001E15ED"/>
    <w:rsid w:val="001E3240"/>
    <w:rsid w:val="001E3781"/>
    <w:rsid w:val="001E5567"/>
    <w:rsid w:val="001E5588"/>
    <w:rsid w:val="001E6CA7"/>
    <w:rsid w:val="001E7DD6"/>
    <w:rsid w:val="001F16DB"/>
    <w:rsid w:val="001F2405"/>
    <w:rsid w:val="001F30A9"/>
    <w:rsid w:val="001F3FF6"/>
    <w:rsid w:val="001F5940"/>
    <w:rsid w:val="002074F4"/>
    <w:rsid w:val="00207648"/>
    <w:rsid w:val="0021085D"/>
    <w:rsid w:val="00210EFB"/>
    <w:rsid w:val="00212085"/>
    <w:rsid w:val="002148C9"/>
    <w:rsid w:val="00215326"/>
    <w:rsid w:val="002157BA"/>
    <w:rsid w:val="00215EDF"/>
    <w:rsid w:val="002161AC"/>
    <w:rsid w:val="002200DC"/>
    <w:rsid w:val="002240F6"/>
    <w:rsid w:val="002243F2"/>
    <w:rsid w:val="0022748B"/>
    <w:rsid w:val="0022790C"/>
    <w:rsid w:val="00227931"/>
    <w:rsid w:val="0023051F"/>
    <w:rsid w:val="00230767"/>
    <w:rsid w:val="00233B6E"/>
    <w:rsid w:val="00234768"/>
    <w:rsid w:val="00237071"/>
    <w:rsid w:val="00237CCA"/>
    <w:rsid w:val="00237D93"/>
    <w:rsid w:val="00240C68"/>
    <w:rsid w:val="00240F7D"/>
    <w:rsid w:val="0024117F"/>
    <w:rsid w:val="002419D2"/>
    <w:rsid w:val="00243EFF"/>
    <w:rsid w:val="00244787"/>
    <w:rsid w:val="00244946"/>
    <w:rsid w:val="00245704"/>
    <w:rsid w:val="00245D97"/>
    <w:rsid w:val="002461D9"/>
    <w:rsid w:val="002520D7"/>
    <w:rsid w:val="00252614"/>
    <w:rsid w:val="00253442"/>
    <w:rsid w:val="002535CD"/>
    <w:rsid w:val="0025393C"/>
    <w:rsid w:val="00253C07"/>
    <w:rsid w:val="00253F63"/>
    <w:rsid w:val="00254CDC"/>
    <w:rsid w:val="0025560F"/>
    <w:rsid w:val="00255F8C"/>
    <w:rsid w:val="002570CB"/>
    <w:rsid w:val="00257676"/>
    <w:rsid w:val="002579EA"/>
    <w:rsid w:val="0026110D"/>
    <w:rsid w:val="00262014"/>
    <w:rsid w:val="00264028"/>
    <w:rsid w:val="00264C6B"/>
    <w:rsid w:val="002666F6"/>
    <w:rsid w:val="0026683F"/>
    <w:rsid w:val="0026688B"/>
    <w:rsid w:val="0026745D"/>
    <w:rsid w:val="002675B2"/>
    <w:rsid w:val="00267929"/>
    <w:rsid w:val="00270AF2"/>
    <w:rsid w:val="002716D9"/>
    <w:rsid w:val="002731E2"/>
    <w:rsid w:val="002734E0"/>
    <w:rsid w:val="00273AA9"/>
    <w:rsid w:val="0027494C"/>
    <w:rsid w:val="00274EFC"/>
    <w:rsid w:val="00275444"/>
    <w:rsid w:val="00275E2D"/>
    <w:rsid w:val="002762CF"/>
    <w:rsid w:val="002767DE"/>
    <w:rsid w:val="002808DE"/>
    <w:rsid w:val="00280923"/>
    <w:rsid w:val="0028133D"/>
    <w:rsid w:val="00281872"/>
    <w:rsid w:val="00282958"/>
    <w:rsid w:val="00282E8B"/>
    <w:rsid w:val="00283173"/>
    <w:rsid w:val="00283ED2"/>
    <w:rsid w:val="00284A74"/>
    <w:rsid w:val="00284B46"/>
    <w:rsid w:val="002868A1"/>
    <w:rsid w:val="00287BA4"/>
    <w:rsid w:val="00287FE8"/>
    <w:rsid w:val="00290AB4"/>
    <w:rsid w:val="00290F5B"/>
    <w:rsid w:val="00291DAF"/>
    <w:rsid w:val="00292EAF"/>
    <w:rsid w:val="00294501"/>
    <w:rsid w:val="0029493C"/>
    <w:rsid w:val="00295C9C"/>
    <w:rsid w:val="00296052"/>
    <w:rsid w:val="002960C2"/>
    <w:rsid w:val="00297294"/>
    <w:rsid w:val="0029750A"/>
    <w:rsid w:val="00297887"/>
    <w:rsid w:val="00297945"/>
    <w:rsid w:val="002A03DA"/>
    <w:rsid w:val="002A1150"/>
    <w:rsid w:val="002A2143"/>
    <w:rsid w:val="002A2406"/>
    <w:rsid w:val="002A2DE6"/>
    <w:rsid w:val="002A3849"/>
    <w:rsid w:val="002A3FFC"/>
    <w:rsid w:val="002A442C"/>
    <w:rsid w:val="002A468B"/>
    <w:rsid w:val="002A4702"/>
    <w:rsid w:val="002A54C2"/>
    <w:rsid w:val="002A6657"/>
    <w:rsid w:val="002A6FA0"/>
    <w:rsid w:val="002B1E3B"/>
    <w:rsid w:val="002B25E9"/>
    <w:rsid w:val="002B3173"/>
    <w:rsid w:val="002B33C5"/>
    <w:rsid w:val="002B5C08"/>
    <w:rsid w:val="002B6F45"/>
    <w:rsid w:val="002B7259"/>
    <w:rsid w:val="002B72EE"/>
    <w:rsid w:val="002C399F"/>
    <w:rsid w:val="002C4C06"/>
    <w:rsid w:val="002C4F83"/>
    <w:rsid w:val="002C5110"/>
    <w:rsid w:val="002C6213"/>
    <w:rsid w:val="002C6C3F"/>
    <w:rsid w:val="002C7AE7"/>
    <w:rsid w:val="002D1D6C"/>
    <w:rsid w:val="002D217A"/>
    <w:rsid w:val="002D34F3"/>
    <w:rsid w:val="002D61A5"/>
    <w:rsid w:val="002D6856"/>
    <w:rsid w:val="002D6CA5"/>
    <w:rsid w:val="002D6DF2"/>
    <w:rsid w:val="002D7D4F"/>
    <w:rsid w:val="002E04F5"/>
    <w:rsid w:val="002E29BB"/>
    <w:rsid w:val="002E2D0B"/>
    <w:rsid w:val="002E2F43"/>
    <w:rsid w:val="002E34DC"/>
    <w:rsid w:val="002E386A"/>
    <w:rsid w:val="002E3D0C"/>
    <w:rsid w:val="002E41EA"/>
    <w:rsid w:val="002E5867"/>
    <w:rsid w:val="002E6470"/>
    <w:rsid w:val="002E75C5"/>
    <w:rsid w:val="002E78EF"/>
    <w:rsid w:val="002F078D"/>
    <w:rsid w:val="002F0991"/>
    <w:rsid w:val="002F15D0"/>
    <w:rsid w:val="002F400E"/>
    <w:rsid w:val="002F5256"/>
    <w:rsid w:val="002F675B"/>
    <w:rsid w:val="00300461"/>
    <w:rsid w:val="003006CB"/>
    <w:rsid w:val="00301168"/>
    <w:rsid w:val="003017B2"/>
    <w:rsid w:val="00310283"/>
    <w:rsid w:val="0031098F"/>
    <w:rsid w:val="00310C4C"/>
    <w:rsid w:val="003119A9"/>
    <w:rsid w:val="00313896"/>
    <w:rsid w:val="0031424D"/>
    <w:rsid w:val="003145D5"/>
    <w:rsid w:val="003155F2"/>
    <w:rsid w:val="003177A6"/>
    <w:rsid w:val="00317B3C"/>
    <w:rsid w:val="00320437"/>
    <w:rsid w:val="003219E2"/>
    <w:rsid w:val="0032227E"/>
    <w:rsid w:val="003238F4"/>
    <w:rsid w:val="00324526"/>
    <w:rsid w:val="00324B22"/>
    <w:rsid w:val="0032549F"/>
    <w:rsid w:val="0032725E"/>
    <w:rsid w:val="00330187"/>
    <w:rsid w:val="003307AE"/>
    <w:rsid w:val="00331863"/>
    <w:rsid w:val="00332D0B"/>
    <w:rsid w:val="003337E1"/>
    <w:rsid w:val="00333A20"/>
    <w:rsid w:val="00333A2C"/>
    <w:rsid w:val="00334819"/>
    <w:rsid w:val="00335737"/>
    <w:rsid w:val="00335E32"/>
    <w:rsid w:val="00336797"/>
    <w:rsid w:val="0033767C"/>
    <w:rsid w:val="003377DF"/>
    <w:rsid w:val="00337DAF"/>
    <w:rsid w:val="00340D85"/>
    <w:rsid w:val="003430BD"/>
    <w:rsid w:val="0034375E"/>
    <w:rsid w:val="00343B2C"/>
    <w:rsid w:val="00343B91"/>
    <w:rsid w:val="00343C72"/>
    <w:rsid w:val="00344547"/>
    <w:rsid w:val="003469A2"/>
    <w:rsid w:val="00347EEB"/>
    <w:rsid w:val="00350AF8"/>
    <w:rsid w:val="00350D1D"/>
    <w:rsid w:val="00350FB8"/>
    <w:rsid w:val="00351219"/>
    <w:rsid w:val="0035165A"/>
    <w:rsid w:val="00353373"/>
    <w:rsid w:val="00353D92"/>
    <w:rsid w:val="00354306"/>
    <w:rsid w:val="00354486"/>
    <w:rsid w:val="003555B5"/>
    <w:rsid w:val="0035564F"/>
    <w:rsid w:val="00356FA3"/>
    <w:rsid w:val="00357D17"/>
    <w:rsid w:val="00357DFC"/>
    <w:rsid w:val="00360487"/>
    <w:rsid w:val="003613F0"/>
    <w:rsid w:val="00361902"/>
    <w:rsid w:val="00362D8C"/>
    <w:rsid w:val="00363602"/>
    <w:rsid w:val="003636AA"/>
    <w:rsid w:val="00366CAB"/>
    <w:rsid w:val="00370498"/>
    <w:rsid w:val="00372FBE"/>
    <w:rsid w:val="003731B3"/>
    <w:rsid w:val="00373426"/>
    <w:rsid w:val="00373544"/>
    <w:rsid w:val="003757EC"/>
    <w:rsid w:val="00375884"/>
    <w:rsid w:val="00375DD2"/>
    <w:rsid w:val="0038051F"/>
    <w:rsid w:val="0038190F"/>
    <w:rsid w:val="0038198F"/>
    <w:rsid w:val="003836A9"/>
    <w:rsid w:val="003848A1"/>
    <w:rsid w:val="003856E4"/>
    <w:rsid w:val="00386A5C"/>
    <w:rsid w:val="00387FD0"/>
    <w:rsid w:val="00390762"/>
    <w:rsid w:val="003909AC"/>
    <w:rsid w:val="003909DB"/>
    <w:rsid w:val="003945EF"/>
    <w:rsid w:val="00394DF4"/>
    <w:rsid w:val="00395A24"/>
    <w:rsid w:val="003969BD"/>
    <w:rsid w:val="003978B3"/>
    <w:rsid w:val="00397998"/>
    <w:rsid w:val="003A040D"/>
    <w:rsid w:val="003A1EBF"/>
    <w:rsid w:val="003A211C"/>
    <w:rsid w:val="003A2696"/>
    <w:rsid w:val="003A30BA"/>
    <w:rsid w:val="003A42AB"/>
    <w:rsid w:val="003A4BCF"/>
    <w:rsid w:val="003A55EC"/>
    <w:rsid w:val="003A5BD9"/>
    <w:rsid w:val="003A666D"/>
    <w:rsid w:val="003A799C"/>
    <w:rsid w:val="003B506B"/>
    <w:rsid w:val="003B605B"/>
    <w:rsid w:val="003B7015"/>
    <w:rsid w:val="003B77CA"/>
    <w:rsid w:val="003C2F2A"/>
    <w:rsid w:val="003C2F31"/>
    <w:rsid w:val="003C3AE8"/>
    <w:rsid w:val="003C3FCD"/>
    <w:rsid w:val="003C5AB4"/>
    <w:rsid w:val="003C6E67"/>
    <w:rsid w:val="003C6EA1"/>
    <w:rsid w:val="003D0B06"/>
    <w:rsid w:val="003D1116"/>
    <w:rsid w:val="003D15D9"/>
    <w:rsid w:val="003D17BC"/>
    <w:rsid w:val="003D2903"/>
    <w:rsid w:val="003D2EE3"/>
    <w:rsid w:val="003D4322"/>
    <w:rsid w:val="003D5B21"/>
    <w:rsid w:val="003D669E"/>
    <w:rsid w:val="003D675E"/>
    <w:rsid w:val="003D6F3E"/>
    <w:rsid w:val="003D7987"/>
    <w:rsid w:val="003E0125"/>
    <w:rsid w:val="003E02C2"/>
    <w:rsid w:val="003E141B"/>
    <w:rsid w:val="003E2814"/>
    <w:rsid w:val="003E3022"/>
    <w:rsid w:val="003E48F7"/>
    <w:rsid w:val="003E493E"/>
    <w:rsid w:val="003E5405"/>
    <w:rsid w:val="003E6090"/>
    <w:rsid w:val="003E6470"/>
    <w:rsid w:val="003E6A07"/>
    <w:rsid w:val="003E76E2"/>
    <w:rsid w:val="003F0982"/>
    <w:rsid w:val="003F0BB0"/>
    <w:rsid w:val="003F14D5"/>
    <w:rsid w:val="003F18A7"/>
    <w:rsid w:val="003F1C41"/>
    <w:rsid w:val="003F273C"/>
    <w:rsid w:val="003F6061"/>
    <w:rsid w:val="003F666E"/>
    <w:rsid w:val="003F7C54"/>
    <w:rsid w:val="003F7FCD"/>
    <w:rsid w:val="00400FDF"/>
    <w:rsid w:val="004011AC"/>
    <w:rsid w:val="004016E0"/>
    <w:rsid w:val="00402FD3"/>
    <w:rsid w:val="004032E4"/>
    <w:rsid w:val="00406041"/>
    <w:rsid w:val="00410B6F"/>
    <w:rsid w:val="004113D4"/>
    <w:rsid w:val="004139B6"/>
    <w:rsid w:val="00413EFB"/>
    <w:rsid w:val="00414226"/>
    <w:rsid w:val="0041436F"/>
    <w:rsid w:val="00414A54"/>
    <w:rsid w:val="004151BB"/>
    <w:rsid w:val="0041549B"/>
    <w:rsid w:val="00417711"/>
    <w:rsid w:val="00420933"/>
    <w:rsid w:val="00420AEB"/>
    <w:rsid w:val="004213E7"/>
    <w:rsid w:val="00423160"/>
    <w:rsid w:val="00423216"/>
    <w:rsid w:val="004247D3"/>
    <w:rsid w:val="0043038D"/>
    <w:rsid w:val="00430F38"/>
    <w:rsid w:val="0043157C"/>
    <w:rsid w:val="004319EA"/>
    <w:rsid w:val="00433195"/>
    <w:rsid w:val="00433732"/>
    <w:rsid w:val="00433E7A"/>
    <w:rsid w:val="004345F1"/>
    <w:rsid w:val="0043579F"/>
    <w:rsid w:val="00435E6C"/>
    <w:rsid w:val="004411B4"/>
    <w:rsid w:val="004418ED"/>
    <w:rsid w:val="0044257D"/>
    <w:rsid w:val="00443B56"/>
    <w:rsid w:val="004448E9"/>
    <w:rsid w:val="00445F2E"/>
    <w:rsid w:val="0045006A"/>
    <w:rsid w:val="00450F97"/>
    <w:rsid w:val="004519B8"/>
    <w:rsid w:val="00453D20"/>
    <w:rsid w:val="00453DB2"/>
    <w:rsid w:val="004545E8"/>
    <w:rsid w:val="004554B2"/>
    <w:rsid w:val="00456A84"/>
    <w:rsid w:val="00457248"/>
    <w:rsid w:val="00457C3B"/>
    <w:rsid w:val="00457DFC"/>
    <w:rsid w:val="004602A3"/>
    <w:rsid w:val="00460861"/>
    <w:rsid w:val="00460B15"/>
    <w:rsid w:val="00462FFE"/>
    <w:rsid w:val="0046462C"/>
    <w:rsid w:val="004648BE"/>
    <w:rsid w:val="00465499"/>
    <w:rsid w:val="004704E5"/>
    <w:rsid w:val="004706D9"/>
    <w:rsid w:val="00470F93"/>
    <w:rsid w:val="00471453"/>
    <w:rsid w:val="004722C6"/>
    <w:rsid w:val="004729A9"/>
    <w:rsid w:val="0047337C"/>
    <w:rsid w:val="00473B49"/>
    <w:rsid w:val="0047449E"/>
    <w:rsid w:val="00474DB2"/>
    <w:rsid w:val="00475AD8"/>
    <w:rsid w:val="004767DD"/>
    <w:rsid w:val="00476FC3"/>
    <w:rsid w:val="004816BA"/>
    <w:rsid w:val="00482E05"/>
    <w:rsid w:val="00485F88"/>
    <w:rsid w:val="00487373"/>
    <w:rsid w:val="004903B9"/>
    <w:rsid w:val="00490407"/>
    <w:rsid w:val="00490F4E"/>
    <w:rsid w:val="00490FD8"/>
    <w:rsid w:val="0049112C"/>
    <w:rsid w:val="004921C0"/>
    <w:rsid w:val="00492C31"/>
    <w:rsid w:val="00493563"/>
    <w:rsid w:val="00494462"/>
    <w:rsid w:val="00494737"/>
    <w:rsid w:val="00494FE4"/>
    <w:rsid w:val="00496D08"/>
    <w:rsid w:val="004A1213"/>
    <w:rsid w:val="004A31E4"/>
    <w:rsid w:val="004A4183"/>
    <w:rsid w:val="004A71CF"/>
    <w:rsid w:val="004B0701"/>
    <w:rsid w:val="004B0D70"/>
    <w:rsid w:val="004B0DE2"/>
    <w:rsid w:val="004B16CA"/>
    <w:rsid w:val="004B265A"/>
    <w:rsid w:val="004B28CF"/>
    <w:rsid w:val="004B2B7A"/>
    <w:rsid w:val="004B2C5F"/>
    <w:rsid w:val="004B30FC"/>
    <w:rsid w:val="004B43EE"/>
    <w:rsid w:val="004B555F"/>
    <w:rsid w:val="004B5B87"/>
    <w:rsid w:val="004B6263"/>
    <w:rsid w:val="004B6E38"/>
    <w:rsid w:val="004B70EF"/>
    <w:rsid w:val="004C29B8"/>
    <w:rsid w:val="004C4437"/>
    <w:rsid w:val="004C44F1"/>
    <w:rsid w:val="004C46DA"/>
    <w:rsid w:val="004C530B"/>
    <w:rsid w:val="004C5611"/>
    <w:rsid w:val="004C63F3"/>
    <w:rsid w:val="004C65FA"/>
    <w:rsid w:val="004C6810"/>
    <w:rsid w:val="004C68E9"/>
    <w:rsid w:val="004C6DD5"/>
    <w:rsid w:val="004D2B3F"/>
    <w:rsid w:val="004D332A"/>
    <w:rsid w:val="004D48EB"/>
    <w:rsid w:val="004D4A57"/>
    <w:rsid w:val="004D526C"/>
    <w:rsid w:val="004D5C39"/>
    <w:rsid w:val="004D65BF"/>
    <w:rsid w:val="004D6714"/>
    <w:rsid w:val="004E0998"/>
    <w:rsid w:val="004E2045"/>
    <w:rsid w:val="004E2C30"/>
    <w:rsid w:val="004E3A9E"/>
    <w:rsid w:val="004E5932"/>
    <w:rsid w:val="004E640D"/>
    <w:rsid w:val="004E7912"/>
    <w:rsid w:val="004E7C8C"/>
    <w:rsid w:val="004E7EBF"/>
    <w:rsid w:val="004F00EE"/>
    <w:rsid w:val="004F08C7"/>
    <w:rsid w:val="004F298F"/>
    <w:rsid w:val="004F3158"/>
    <w:rsid w:val="004F33B6"/>
    <w:rsid w:val="004F499E"/>
    <w:rsid w:val="004F4A16"/>
    <w:rsid w:val="004F54C7"/>
    <w:rsid w:val="004F5A75"/>
    <w:rsid w:val="004F5E2F"/>
    <w:rsid w:val="004F69D8"/>
    <w:rsid w:val="0050021E"/>
    <w:rsid w:val="00500232"/>
    <w:rsid w:val="0050073F"/>
    <w:rsid w:val="005023A8"/>
    <w:rsid w:val="005027AC"/>
    <w:rsid w:val="00502A66"/>
    <w:rsid w:val="00502DDA"/>
    <w:rsid w:val="00504D6B"/>
    <w:rsid w:val="00505756"/>
    <w:rsid w:val="005058C2"/>
    <w:rsid w:val="00507649"/>
    <w:rsid w:val="005105F1"/>
    <w:rsid w:val="00513813"/>
    <w:rsid w:val="00513B79"/>
    <w:rsid w:val="0051452D"/>
    <w:rsid w:val="00514D37"/>
    <w:rsid w:val="005154E1"/>
    <w:rsid w:val="0052101F"/>
    <w:rsid w:val="005212C4"/>
    <w:rsid w:val="00521379"/>
    <w:rsid w:val="005217CF"/>
    <w:rsid w:val="005219BF"/>
    <w:rsid w:val="00522CF9"/>
    <w:rsid w:val="00525026"/>
    <w:rsid w:val="00526226"/>
    <w:rsid w:val="00527045"/>
    <w:rsid w:val="005303ED"/>
    <w:rsid w:val="0053100B"/>
    <w:rsid w:val="00532D75"/>
    <w:rsid w:val="005330AE"/>
    <w:rsid w:val="005349C8"/>
    <w:rsid w:val="0053593A"/>
    <w:rsid w:val="00535A24"/>
    <w:rsid w:val="00536416"/>
    <w:rsid w:val="00540720"/>
    <w:rsid w:val="005407B6"/>
    <w:rsid w:val="00542E64"/>
    <w:rsid w:val="00544648"/>
    <w:rsid w:val="00544845"/>
    <w:rsid w:val="00544C9E"/>
    <w:rsid w:val="00544FC0"/>
    <w:rsid w:val="00545103"/>
    <w:rsid w:val="00547230"/>
    <w:rsid w:val="00550A83"/>
    <w:rsid w:val="005517A1"/>
    <w:rsid w:val="00551BDA"/>
    <w:rsid w:val="005523E6"/>
    <w:rsid w:val="0055528D"/>
    <w:rsid w:val="005569C0"/>
    <w:rsid w:val="00556BD8"/>
    <w:rsid w:val="00556F53"/>
    <w:rsid w:val="00557C03"/>
    <w:rsid w:val="00562097"/>
    <w:rsid w:val="00563080"/>
    <w:rsid w:val="00565018"/>
    <w:rsid w:val="00565294"/>
    <w:rsid w:val="00567A81"/>
    <w:rsid w:val="00567B76"/>
    <w:rsid w:val="005704F1"/>
    <w:rsid w:val="00570A2B"/>
    <w:rsid w:val="00571D11"/>
    <w:rsid w:val="00574B87"/>
    <w:rsid w:val="005757B3"/>
    <w:rsid w:val="00576F1A"/>
    <w:rsid w:val="005770AA"/>
    <w:rsid w:val="00577D59"/>
    <w:rsid w:val="005808BB"/>
    <w:rsid w:val="00580CBB"/>
    <w:rsid w:val="005812E8"/>
    <w:rsid w:val="005817D9"/>
    <w:rsid w:val="005830EB"/>
    <w:rsid w:val="00583E9D"/>
    <w:rsid w:val="0058461E"/>
    <w:rsid w:val="00585050"/>
    <w:rsid w:val="0058561A"/>
    <w:rsid w:val="00585B31"/>
    <w:rsid w:val="005919A2"/>
    <w:rsid w:val="005927A5"/>
    <w:rsid w:val="00594EA2"/>
    <w:rsid w:val="00594EB3"/>
    <w:rsid w:val="00595649"/>
    <w:rsid w:val="005959B5"/>
    <w:rsid w:val="00596167"/>
    <w:rsid w:val="0059735E"/>
    <w:rsid w:val="005A0A5D"/>
    <w:rsid w:val="005A35B2"/>
    <w:rsid w:val="005A3C06"/>
    <w:rsid w:val="005A44FF"/>
    <w:rsid w:val="005A4A32"/>
    <w:rsid w:val="005A4AD6"/>
    <w:rsid w:val="005A4F5C"/>
    <w:rsid w:val="005A6229"/>
    <w:rsid w:val="005A6F94"/>
    <w:rsid w:val="005A7517"/>
    <w:rsid w:val="005B0C70"/>
    <w:rsid w:val="005B0CA5"/>
    <w:rsid w:val="005B0F2C"/>
    <w:rsid w:val="005B380C"/>
    <w:rsid w:val="005B50AD"/>
    <w:rsid w:val="005B60E3"/>
    <w:rsid w:val="005B6A73"/>
    <w:rsid w:val="005C0752"/>
    <w:rsid w:val="005C1702"/>
    <w:rsid w:val="005C1938"/>
    <w:rsid w:val="005C264F"/>
    <w:rsid w:val="005C2C21"/>
    <w:rsid w:val="005C5FBA"/>
    <w:rsid w:val="005C6B53"/>
    <w:rsid w:val="005C7B57"/>
    <w:rsid w:val="005D050B"/>
    <w:rsid w:val="005D062F"/>
    <w:rsid w:val="005D19E3"/>
    <w:rsid w:val="005D3AD5"/>
    <w:rsid w:val="005D3AF4"/>
    <w:rsid w:val="005D3C29"/>
    <w:rsid w:val="005D4B30"/>
    <w:rsid w:val="005D7BE3"/>
    <w:rsid w:val="005E1143"/>
    <w:rsid w:val="005E1C35"/>
    <w:rsid w:val="005E1D80"/>
    <w:rsid w:val="005E2EFE"/>
    <w:rsid w:val="005E35DD"/>
    <w:rsid w:val="005E3A5F"/>
    <w:rsid w:val="005E3A87"/>
    <w:rsid w:val="005E5B39"/>
    <w:rsid w:val="005E5C46"/>
    <w:rsid w:val="005E5E02"/>
    <w:rsid w:val="005E6862"/>
    <w:rsid w:val="005F2304"/>
    <w:rsid w:val="005F28C9"/>
    <w:rsid w:val="005F2ECF"/>
    <w:rsid w:val="005F4281"/>
    <w:rsid w:val="005F5ADD"/>
    <w:rsid w:val="005F6037"/>
    <w:rsid w:val="005F66CC"/>
    <w:rsid w:val="005F716F"/>
    <w:rsid w:val="005F753F"/>
    <w:rsid w:val="00600889"/>
    <w:rsid w:val="00610245"/>
    <w:rsid w:val="00610842"/>
    <w:rsid w:val="0061172B"/>
    <w:rsid w:val="00613BCF"/>
    <w:rsid w:val="0061472F"/>
    <w:rsid w:val="00615FF8"/>
    <w:rsid w:val="006170F4"/>
    <w:rsid w:val="00617A48"/>
    <w:rsid w:val="00621356"/>
    <w:rsid w:val="0062169F"/>
    <w:rsid w:val="00621909"/>
    <w:rsid w:val="00623FD7"/>
    <w:rsid w:val="00624DA5"/>
    <w:rsid w:val="00624F8D"/>
    <w:rsid w:val="00625B1C"/>
    <w:rsid w:val="00625F42"/>
    <w:rsid w:val="006305E0"/>
    <w:rsid w:val="006307BD"/>
    <w:rsid w:val="00631234"/>
    <w:rsid w:val="00632169"/>
    <w:rsid w:val="00633736"/>
    <w:rsid w:val="00633E17"/>
    <w:rsid w:val="00633EA2"/>
    <w:rsid w:val="0063475D"/>
    <w:rsid w:val="00636BA1"/>
    <w:rsid w:val="00636BAF"/>
    <w:rsid w:val="006379FA"/>
    <w:rsid w:val="006404DF"/>
    <w:rsid w:val="00640A40"/>
    <w:rsid w:val="00640CDC"/>
    <w:rsid w:val="00641023"/>
    <w:rsid w:val="00641613"/>
    <w:rsid w:val="00641B89"/>
    <w:rsid w:val="0064295B"/>
    <w:rsid w:val="006438F2"/>
    <w:rsid w:val="00645284"/>
    <w:rsid w:val="00645C8C"/>
    <w:rsid w:val="006468EC"/>
    <w:rsid w:val="00646AC9"/>
    <w:rsid w:val="00647592"/>
    <w:rsid w:val="006512D2"/>
    <w:rsid w:val="00651C3C"/>
    <w:rsid w:val="00653E8E"/>
    <w:rsid w:val="00655077"/>
    <w:rsid w:val="00655158"/>
    <w:rsid w:val="0065625E"/>
    <w:rsid w:val="00656625"/>
    <w:rsid w:val="00656E3C"/>
    <w:rsid w:val="00657793"/>
    <w:rsid w:val="00660027"/>
    <w:rsid w:val="00664B44"/>
    <w:rsid w:val="006654E6"/>
    <w:rsid w:val="00665984"/>
    <w:rsid w:val="00666552"/>
    <w:rsid w:val="00666582"/>
    <w:rsid w:val="00666590"/>
    <w:rsid w:val="00666807"/>
    <w:rsid w:val="006675B8"/>
    <w:rsid w:val="006718BB"/>
    <w:rsid w:val="00671A26"/>
    <w:rsid w:val="00672C5F"/>
    <w:rsid w:val="006730DE"/>
    <w:rsid w:val="00674C8C"/>
    <w:rsid w:val="00674D15"/>
    <w:rsid w:val="0067521A"/>
    <w:rsid w:val="00675BFF"/>
    <w:rsid w:val="0067698C"/>
    <w:rsid w:val="00677715"/>
    <w:rsid w:val="006805C7"/>
    <w:rsid w:val="00680CD4"/>
    <w:rsid w:val="006822FF"/>
    <w:rsid w:val="006830CF"/>
    <w:rsid w:val="006834D4"/>
    <w:rsid w:val="006849F2"/>
    <w:rsid w:val="00685897"/>
    <w:rsid w:val="00685B87"/>
    <w:rsid w:val="00686A6C"/>
    <w:rsid w:val="00686EB9"/>
    <w:rsid w:val="00687803"/>
    <w:rsid w:val="00687F5A"/>
    <w:rsid w:val="006906E4"/>
    <w:rsid w:val="0069153F"/>
    <w:rsid w:val="00691D0F"/>
    <w:rsid w:val="00692584"/>
    <w:rsid w:val="006933C6"/>
    <w:rsid w:val="00693D06"/>
    <w:rsid w:val="006960B9"/>
    <w:rsid w:val="006960CB"/>
    <w:rsid w:val="0069642C"/>
    <w:rsid w:val="00697C7C"/>
    <w:rsid w:val="006A0F04"/>
    <w:rsid w:val="006A2E4D"/>
    <w:rsid w:val="006A43E6"/>
    <w:rsid w:val="006A4612"/>
    <w:rsid w:val="006A51EC"/>
    <w:rsid w:val="006B2454"/>
    <w:rsid w:val="006B2D20"/>
    <w:rsid w:val="006B32A9"/>
    <w:rsid w:val="006B47B3"/>
    <w:rsid w:val="006B5CBB"/>
    <w:rsid w:val="006B784B"/>
    <w:rsid w:val="006B7A49"/>
    <w:rsid w:val="006C00CC"/>
    <w:rsid w:val="006C19C3"/>
    <w:rsid w:val="006C2E43"/>
    <w:rsid w:val="006C4C04"/>
    <w:rsid w:val="006C4C7F"/>
    <w:rsid w:val="006C59D4"/>
    <w:rsid w:val="006C5C65"/>
    <w:rsid w:val="006C607D"/>
    <w:rsid w:val="006C7471"/>
    <w:rsid w:val="006C7FE1"/>
    <w:rsid w:val="006D0E47"/>
    <w:rsid w:val="006D226C"/>
    <w:rsid w:val="006D32A4"/>
    <w:rsid w:val="006D38DC"/>
    <w:rsid w:val="006D620F"/>
    <w:rsid w:val="006D6751"/>
    <w:rsid w:val="006D67C5"/>
    <w:rsid w:val="006D6B2E"/>
    <w:rsid w:val="006E005B"/>
    <w:rsid w:val="006E0C5B"/>
    <w:rsid w:val="006E3B3B"/>
    <w:rsid w:val="006E4DD5"/>
    <w:rsid w:val="006E566F"/>
    <w:rsid w:val="006E5EF8"/>
    <w:rsid w:val="006E72A0"/>
    <w:rsid w:val="006E76E9"/>
    <w:rsid w:val="006E7AA4"/>
    <w:rsid w:val="006F26E3"/>
    <w:rsid w:val="006F27CD"/>
    <w:rsid w:val="006F2C4D"/>
    <w:rsid w:val="006F2CE8"/>
    <w:rsid w:val="006F3ACB"/>
    <w:rsid w:val="006F3F9A"/>
    <w:rsid w:val="006F5AE0"/>
    <w:rsid w:val="006F643E"/>
    <w:rsid w:val="006F6EDD"/>
    <w:rsid w:val="006F79F9"/>
    <w:rsid w:val="00700795"/>
    <w:rsid w:val="007009B0"/>
    <w:rsid w:val="00700EBA"/>
    <w:rsid w:val="00701CE8"/>
    <w:rsid w:val="007023CB"/>
    <w:rsid w:val="00703526"/>
    <w:rsid w:val="00703B22"/>
    <w:rsid w:val="00704389"/>
    <w:rsid w:val="00705128"/>
    <w:rsid w:val="00705A9F"/>
    <w:rsid w:val="007063EC"/>
    <w:rsid w:val="007064FE"/>
    <w:rsid w:val="007107A0"/>
    <w:rsid w:val="0071119A"/>
    <w:rsid w:val="00712444"/>
    <w:rsid w:val="00713FB5"/>
    <w:rsid w:val="0071517C"/>
    <w:rsid w:val="007159CC"/>
    <w:rsid w:val="00715B35"/>
    <w:rsid w:val="00716F64"/>
    <w:rsid w:val="00717DFB"/>
    <w:rsid w:val="00720399"/>
    <w:rsid w:val="007209EE"/>
    <w:rsid w:val="00721823"/>
    <w:rsid w:val="007218F4"/>
    <w:rsid w:val="00722C5A"/>
    <w:rsid w:val="00724A38"/>
    <w:rsid w:val="00724CF1"/>
    <w:rsid w:val="00726677"/>
    <w:rsid w:val="007268C1"/>
    <w:rsid w:val="00726C39"/>
    <w:rsid w:val="00726C83"/>
    <w:rsid w:val="0073043E"/>
    <w:rsid w:val="00733575"/>
    <w:rsid w:val="00735380"/>
    <w:rsid w:val="007356D9"/>
    <w:rsid w:val="007364AF"/>
    <w:rsid w:val="00737075"/>
    <w:rsid w:val="007373E2"/>
    <w:rsid w:val="00737567"/>
    <w:rsid w:val="0073794A"/>
    <w:rsid w:val="00741EB8"/>
    <w:rsid w:val="0074497E"/>
    <w:rsid w:val="00744AFF"/>
    <w:rsid w:val="00744C36"/>
    <w:rsid w:val="00745AA8"/>
    <w:rsid w:val="00746B7A"/>
    <w:rsid w:val="00747227"/>
    <w:rsid w:val="00747CC3"/>
    <w:rsid w:val="007508F0"/>
    <w:rsid w:val="0075096B"/>
    <w:rsid w:val="00750FCF"/>
    <w:rsid w:val="00751A5F"/>
    <w:rsid w:val="00752A21"/>
    <w:rsid w:val="007538AB"/>
    <w:rsid w:val="00755322"/>
    <w:rsid w:val="0075546B"/>
    <w:rsid w:val="0075662C"/>
    <w:rsid w:val="00757FC4"/>
    <w:rsid w:val="00760E73"/>
    <w:rsid w:val="007618C4"/>
    <w:rsid w:val="00761D39"/>
    <w:rsid w:val="00763712"/>
    <w:rsid w:val="007641E5"/>
    <w:rsid w:val="00765D6A"/>
    <w:rsid w:val="00766C33"/>
    <w:rsid w:val="007675DA"/>
    <w:rsid w:val="0077211D"/>
    <w:rsid w:val="00772ED6"/>
    <w:rsid w:val="00773770"/>
    <w:rsid w:val="00773AA5"/>
    <w:rsid w:val="00773C91"/>
    <w:rsid w:val="00773FBB"/>
    <w:rsid w:val="0077439B"/>
    <w:rsid w:val="0077618F"/>
    <w:rsid w:val="0077726A"/>
    <w:rsid w:val="00781C43"/>
    <w:rsid w:val="00783411"/>
    <w:rsid w:val="00785692"/>
    <w:rsid w:val="00785A00"/>
    <w:rsid w:val="00785C77"/>
    <w:rsid w:val="0078656A"/>
    <w:rsid w:val="00786843"/>
    <w:rsid w:val="00786C1F"/>
    <w:rsid w:val="00790396"/>
    <w:rsid w:val="007927B7"/>
    <w:rsid w:val="007938A5"/>
    <w:rsid w:val="00793B9C"/>
    <w:rsid w:val="00794054"/>
    <w:rsid w:val="007943B8"/>
    <w:rsid w:val="00796104"/>
    <w:rsid w:val="00796320"/>
    <w:rsid w:val="007A21A7"/>
    <w:rsid w:val="007A3029"/>
    <w:rsid w:val="007A3CC6"/>
    <w:rsid w:val="007A6A37"/>
    <w:rsid w:val="007A6F9E"/>
    <w:rsid w:val="007A720C"/>
    <w:rsid w:val="007A776E"/>
    <w:rsid w:val="007A7DFE"/>
    <w:rsid w:val="007B03C7"/>
    <w:rsid w:val="007B23CC"/>
    <w:rsid w:val="007B3AE6"/>
    <w:rsid w:val="007B3E78"/>
    <w:rsid w:val="007B4135"/>
    <w:rsid w:val="007B5F92"/>
    <w:rsid w:val="007B6878"/>
    <w:rsid w:val="007B6C82"/>
    <w:rsid w:val="007C0E19"/>
    <w:rsid w:val="007C2093"/>
    <w:rsid w:val="007C2844"/>
    <w:rsid w:val="007C356D"/>
    <w:rsid w:val="007C3EE4"/>
    <w:rsid w:val="007C4868"/>
    <w:rsid w:val="007C4C38"/>
    <w:rsid w:val="007C5D53"/>
    <w:rsid w:val="007C625D"/>
    <w:rsid w:val="007C6511"/>
    <w:rsid w:val="007C7CA4"/>
    <w:rsid w:val="007D194C"/>
    <w:rsid w:val="007D2389"/>
    <w:rsid w:val="007D3D1C"/>
    <w:rsid w:val="007D401F"/>
    <w:rsid w:val="007D4B5A"/>
    <w:rsid w:val="007D4BFF"/>
    <w:rsid w:val="007D6048"/>
    <w:rsid w:val="007D7375"/>
    <w:rsid w:val="007D740C"/>
    <w:rsid w:val="007E07D5"/>
    <w:rsid w:val="007E0EFD"/>
    <w:rsid w:val="007E1819"/>
    <w:rsid w:val="007E1D6C"/>
    <w:rsid w:val="007E282B"/>
    <w:rsid w:val="007E2A65"/>
    <w:rsid w:val="007E2ECD"/>
    <w:rsid w:val="007E3232"/>
    <w:rsid w:val="007E369C"/>
    <w:rsid w:val="007E41A3"/>
    <w:rsid w:val="007F04D2"/>
    <w:rsid w:val="007F04E8"/>
    <w:rsid w:val="007F3B2D"/>
    <w:rsid w:val="007F58C3"/>
    <w:rsid w:val="007F5E8B"/>
    <w:rsid w:val="007F67B0"/>
    <w:rsid w:val="007F680D"/>
    <w:rsid w:val="007F7545"/>
    <w:rsid w:val="008004F3"/>
    <w:rsid w:val="0080068D"/>
    <w:rsid w:val="00804031"/>
    <w:rsid w:val="00805989"/>
    <w:rsid w:val="0080620B"/>
    <w:rsid w:val="008065E4"/>
    <w:rsid w:val="00807037"/>
    <w:rsid w:val="00810DB8"/>
    <w:rsid w:val="00812296"/>
    <w:rsid w:val="00815186"/>
    <w:rsid w:val="00815588"/>
    <w:rsid w:val="0081614E"/>
    <w:rsid w:val="00817E69"/>
    <w:rsid w:val="008224A7"/>
    <w:rsid w:val="0082332C"/>
    <w:rsid w:val="0082346D"/>
    <w:rsid w:val="008236AD"/>
    <w:rsid w:val="00823BB5"/>
    <w:rsid w:val="00824B9A"/>
    <w:rsid w:val="008254C8"/>
    <w:rsid w:val="00826065"/>
    <w:rsid w:val="00826C4E"/>
    <w:rsid w:val="0083004A"/>
    <w:rsid w:val="0083126F"/>
    <w:rsid w:val="008319B9"/>
    <w:rsid w:val="008321B6"/>
    <w:rsid w:val="008332CB"/>
    <w:rsid w:val="00835420"/>
    <w:rsid w:val="00835E80"/>
    <w:rsid w:val="0083609B"/>
    <w:rsid w:val="0083652A"/>
    <w:rsid w:val="0083655A"/>
    <w:rsid w:val="00837383"/>
    <w:rsid w:val="00837674"/>
    <w:rsid w:val="0083774C"/>
    <w:rsid w:val="0084070B"/>
    <w:rsid w:val="00845162"/>
    <w:rsid w:val="0084549E"/>
    <w:rsid w:val="008519EE"/>
    <w:rsid w:val="00851B80"/>
    <w:rsid w:val="00852C5F"/>
    <w:rsid w:val="00852DBC"/>
    <w:rsid w:val="00853FED"/>
    <w:rsid w:val="008546A9"/>
    <w:rsid w:val="00854FDE"/>
    <w:rsid w:val="0085573E"/>
    <w:rsid w:val="00856FE7"/>
    <w:rsid w:val="00860075"/>
    <w:rsid w:val="008605DF"/>
    <w:rsid w:val="00863AB8"/>
    <w:rsid w:val="008649FD"/>
    <w:rsid w:val="00864AE4"/>
    <w:rsid w:val="00865372"/>
    <w:rsid w:val="008702C4"/>
    <w:rsid w:val="00870A19"/>
    <w:rsid w:val="0087261D"/>
    <w:rsid w:val="00874202"/>
    <w:rsid w:val="00874A32"/>
    <w:rsid w:val="008776DD"/>
    <w:rsid w:val="0087774B"/>
    <w:rsid w:val="00880E34"/>
    <w:rsid w:val="00881A5C"/>
    <w:rsid w:val="00882255"/>
    <w:rsid w:val="00884895"/>
    <w:rsid w:val="00885748"/>
    <w:rsid w:val="00885A5B"/>
    <w:rsid w:val="008869AA"/>
    <w:rsid w:val="0088747D"/>
    <w:rsid w:val="00890A46"/>
    <w:rsid w:val="00891778"/>
    <w:rsid w:val="00892406"/>
    <w:rsid w:val="00892BC1"/>
    <w:rsid w:val="00894614"/>
    <w:rsid w:val="00895127"/>
    <w:rsid w:val="008954C2"/>
    <w:rsid w:val="00895893"/>
    <w:rsid w:val="008959EA"/>
    <w:rsid w:val="008A15D1"/>
    <w:rsid w:val="008A2145"/>
    <w:rsid w:val="008A3028"/>
    <w:rsid w:val="008A3759"/>
    <w:rsid w:val="008A4F38"/>
    <w:rsid w:val="008A6231"/>
    <w:rsid w:val="008A68BE"/>
    <w:rsid w:val="008A7010"/>
    <w:rsid w:val="008A769A"/>
    <w:rsid w:val="008A7A38"/>
    <w:rsid w:val="008B0D65"/>
    <w:rsid w:val="008B16FC"/>
    <w:rsid w:val="008B1863"/>
    <w:rsid w:val="008B220A"/>
    <w:rsid w:val="008B2624"/>
    <w:rsid w:val="008B5762"/>
    <w:rsid w:val="008B5C45"/>
    <w:rsid w:val="008B6041"/>
    <w:rsid w:val="008B664F"/>
    <w:rsid w:val="008B688A"/>
    <w:rsid w:val="008C0BD4"/>
    <w:rsid w:val="008C123F"/>
    <w:rsid w:val="008C1309"/>
    <w:rsid w:val="008C1ADC"/>
    <w:rsid w:val="008C1B8A"/>
    <w:rsid w:val="008C242F"/>
    <w:rsid w:val="008C2615"/>
    <w:rsid w:val="008C2865"/>
    <w:rsid w:val="008C3159"/>
    <w:rsid w:val="008C41B8"/>
    <w:rsid w:val="008C495A"/>
    <w:rsid w:val="008C5596"/>
    <w:rsid w:val="008C5792"/>
    <w:rsid w:val="008C5D18"/>
    <w:rsid w:val="008C6045"/>
    <w:rsid w:val="008C72E8"/>
    <w:rsid w:val="008D097F"/>
    <w:rsid w:val="008D0BA7"/>
    <w:rsid w:val="008D3463"/>
    <w:rsid w:val="008D42B0"/>
    <w:rsid w:val="008D42F2"/>
    <w:rsid w:val="008D49AE"/>
    <w:rsid w:val="008D4F33"/>
    <w:rsid w:val="008D7576"/>
    <w:rsid w:val="008D7D0B"/>
    <w:rsid w:val="008E5440"/>
    <w:rsid w:val="008E5C93"/>
    <w:rsid w:val="008E5F68"/>
    <w:rsid w:val="008E671C"/>
    <w:rsid w:val="008F0B7D"/>
    <w:rsid w:val="008F1EA4"/>
    <w:rsid w:val="008F2BAF"/>
    <w:rsid w:val="008F2F29"/>
    <w:rsid w:val="008F4D2B"/>
    <w:rsid w:val="008F6238"/>
    <w:rsid w:val="008F79ED"/>
    <w:rsid w:val="00900790"/>
    <w:rsid w:val="0090095D"/>
    <w:rsid w:val="00901031"/>
    <w:rsid w:val="009027BA"/>
    <w:rsid w:val="009035C3"/>
    <w:rsid w:val="0090377A"/>
    <w:rsid w:val="00904453"/>
    <w:rsid w:val="009045C9"/>
    <w:rsid w:val="00904E5B"/>
    <w:rsid w:val="00905DB0"/>
    <w:rsid w:val="00906883"/>
    <w:rsid w:val="00906B07"/>
    <w:rsid w:val="00907D31"/>
    <w:rsid w:val="009104F6"/>
    <w:rsid w:val="00910F7F"/>
    <w:rsid w:val="0091161D"/>
    <w:rsid w:val="00912A0D"/>
    <w:rsid w:val="00914CE4"/>
    <w:rsid w:val="0091526E"/>
    <w:rsid w:val="00915765"/>
    <w:rsid w:val="00915B99"/>
    <w:rsid w:val="009166FF"/>
    <w:rsid w:val="00916B4C"/>
    <w:rsid w:val="00916CE3"/>
    <w:rsid w:val="00917DA0"/>
    <w:rsid w:val="00917F92"/>
    <w:rsid w:val="0092021D"/>
    <w:rsid w:val="009202E2"/>
    <w:rsid w:val="00921DE0"/>
    <w:rsid w:val="0092309E"/>
    <w:rsid w:val="009230A5"/>
    <w:rsid w:val="00925392"/>
    <w:rsid w:val="0092645E"/>
    <w:rsid w:val="00926FBF"/>
    <w:rsid w:val="00930AFA"/>
    <w:rsid w:val="00930FC4"/>
    <w:rsid w:val="00931AB1"/>
    <w:rsid w:val="00931DE4"/>
    <w:rsid w:val="00932384"/>
    <w:rsid w:val="0093267C"/>
    <w:rsid w:val="009349EE"/>
    <w:rsid w:val="00934B8B"/>
    <w:rsid w:val="00934EF9"/>
    <w:rsid w:val="009358B6"/>
    <w:rsid w:val="009361C1"/>
    <w:rsid w:val="009364FE"/>
    <w:rsid w:val="00937356"/>
    <w:rsid w:val="00940D0F"/>
    <w:rsid w:val="00942481"/>
    <w:rsid w:val="009445A7"/>
    <w:rsid w:val="00944D79"/>
    <w:rsid w:val="00946007"/>
    <w:rsid w:val="0094709B"/>
    <w:rsid w:val="00947298"/>
    <w:rsid w:val="0094772D"/>
    <w:rsid w:val="0095041D"/>
    <w:rsid w:val="00950631"/>
    <w:rsid w:val="00950BC4"/>
    <w:rsid w:val="00951EA0"/>
    <w:rsid w:val="00952C7A"/>
    <w:rsid w:val="00953676"/>
    <w:rsid w:val="00956781"/>
    <w:rsid w:val="00956BC9"/>
    <w:rsid w:val="00960162"/>
    <w:rsid w:val="00960534"/>
    <w:rsid w:val="00961237"/>
    <w:rsid w:val="00961BF7"/>
    <w:rsid w:val="00962F9E"/>
    <w:rsid w:val="00963A54"/>
    <w:rsid w:val="00963B95"/>
    <w:rsid w:val="00964237"/>
    <w:rsid w:val="00965283"/>
    <w:rsid w:val="0096577A"/>
    <w:rsid w:val="00965956"/>
    <w:rsid w:val="00966350"/>
    <w:rsid w:val="00966AD4"/>
    <w:rsid w:val="00966B7E"/>
    <w:rsid w:val="00966DE3"/>
    <w:rsid w:val="0096711F"/>
    <w:rsid w:val="0096731D"/>
    <w:rsid w:val="00967720"/>
    <w:rsid w:val="00970782"/>
    <w:rsid w:val="00970CDD"/>
    <w:rsid w:val="00970DD0"/>
    <w:rsid w:val="00972B53"/>
    <w:rsid w:val="00973353"/>
    <w:rsid w:val="009746BE"/>
    <w:rsid w:val="00975215"/>
    <w:rsid w:val="00976445"/>
    <w:rsid w:val="009766DB"/>
    <w:rsid w:val="0097686F"/>
    <w:rsid w:val="00976959"/>
    <w:rsid w:val="009778AA"/>
    <w:rsid w:val="00977DB0"/>
    <w:rsid w:val="00977F5E"/>
    <w:rsid w:val="0098015D"/>
    <w:rsid w:val="00982BF2"/>
    <w:rsid w:val="00982C0A"/>
    <w:rsid w:val="00982C5A"/>
    <w:rsid w:val="0098509F"/>
    <w:rsid w:val="00985C47"/>
    <w:rsid w:val="00990718"/>
    <w:rsid w:val="00990B55"/>
    <w:rsid w:val="00991567"/>
    <w:rsid w:val="00991EF2"/>
    <w:rsid w:val="0099296B"/>
    <w:rsid w:val="009929DD"/>
    <w:rsid w:val="0099461B"/>
    <w:rsid w:val="00994DD7"/>
    <w:rsid w:val="0099560B"/>
    <w:rsid w:val="0099638C"/>
    <w:rsid w:val="00996EE5"/>
    <w:rsid w:val="00996EFF"/>
    <w:rsid w:val="00997F5E"/>
    <w:rsid w:val="009A1DB3"/>
    <w:rsid w:val="009A1F3B"/>
    <w:rsid w:val="009A1FE2"/>
    <w:rsid w:val="009A22BB"/>
    <w:rsid w:val="009A3D30"/>
    <w:rsid w:val="009A3E67"/>
    <w:rsid w:val="009A4212"/>
    <w:rsid w:val="009A45EC"/>
    <w:rsid w:val="009A58CB"/>
    <w:rsid w:val="009A71EA"/>
    <w:rsid w:val="009A7B00"/>
    <w:rsid w:val="009B06D5"/>
    <w:rsid w:val="009B09D4"/>
    <w:rsid w:val="009B11C2"/>
    <w:rsid w:val="009B2AC7"/>
    <w:rsid w:val="009B430A"/>
    <w:rsid w:val="009B45D6"/>
    <w:rsid w:val="009B5F0F"/>
    <w:rsid w:val="009B68F2"/>
    <w:rsid w:val="009B6A6D"/>
    <w:rsid w:val="009B6F98"/>
    <w:rsid w:val="009B75C6"/>
    <w:rsid w:val="009C155A"/>
    <w:rsid w:val="009C2995"/>
    <w:rsid w:val="009C54A6"/>
    <w:rsid w:val="009C5F9B"/>
    <w:rsid w:val="009C633A"/>
    <w:rsid w:val="009C642E"/>
    <w:rsid w:val="009C6437"/>
    <w:rsid w:val="009C67C5"/>
    <w:rsid w:val="009C6CD4"/>
    <w:rsid w:val="009C702B"/>
    <w:rsid w:val="009C7CD1"/>
    <w:rsid w:val="009D1530"/>
    <w:rsid w:val="009D3C2A"/>
    <w:rsid w:val="009D40E2"/>
    <w:rsid w:val="009D4292"/>
    <w:rsid w:val="009D4FC1"/>
    <w:rsid w:val="009D6010"/>
    <w:rsid w:val="009D6544"/>
    <w:rsid w:val="009D6974"/>
    <w:rsid w:val="009D6F28"/>
    <w:rsid w:val="009D78E2"/>
    <w:rsid w:val="009E0123"/>
    <w:rsid w:val="009E0718"/>
    <w:rsid w:val="009E2AB0"/>
    <w:rsid w:val="009E5AEA"/>
    <w:rsid w:val="009F0515"/>
    <w:rsid w:val="009F0628"/>
    <w:rsid w:val="009F12CB"/>
    <w:rsid w:val="009F13E9"/>
    <w:rsid w:val="009F3563"/>
    <w:rsid w:val="009F6204"/>
    <w:rsid w:val="009F761B"/>
    <w:rsid w:val="009F7659"/>
    <w:rsid w:val="009F7CAE"/>
    <w:rsid w:val="00A00036"/>
    <w:rsid w:val="00A00576"/>
    <w:rsid w:val="00A00768"/>
    <w:rsid w:val="00A012EB"/>
    <w:rsid w:val="00A0181C"/>
    <w:rsid w:val="00A039B3"/>
    <w:rsid w:val="00A053B2"/>
    <w:rsid w:val="00A0718E"/>
    <w:rsid w:val="00A078B0"/>
    <w:rsid w:val="00A10C29"/>
    <w:rsid w:val="00A124B4"/>
    <w:rsid w:val="00A1269E"/>
    <w:rsid w:val="00A126A1"/>
    <w:rsid w:val="00A12A77"/>
    <w:rsid w:val="00A13517"/>
    <w:rsid w:val="00A158FE"/>
    <w:rsid w:val="00A160B5"/>
    <w:rsid w:val="00A167B2"/>
    <w:rsid w:val="00A16F48"/>
    <w:rsid w:val="00A20B7E"/>
    <w:rsid w:val="00A20EEB"/>
    <w:rsid w:val="00A2168A"/>
    <w:rsid w:val="00A21BC4"/>
    <w:rsid w:val="00A21F0F"/>
    <w:rsid w:val="00A22C1F"/>
    <w:rsid w:val="00A22E93"/>
    <w:rsid w:val="00A237D1"/>
    <w:rsid w:val="00A24565"/>
    <w:rsid w:val="00A24802"/>
    <w:rsid w:val="00A249CC"/>
    <w:rsid w:val="00A24AC3"/>
    <w:rsid w:val="00A24F3F"/>
    <w:rsid w:val="00A25176"/>
    <w:rsid w:val="00A25514"/>
    <w:rsid w:val="00A25A05"/>
    <w:rsid w:val="00A27C3A"/>
    <w:rsid w:val="00A30759"/>
    <w:rsid w:val="00A30852"/>
    <w:rsid w:val="00A30B45"/>
    <w:rsid w:val="00A31550"/>
    <w:rsid w:val="00A3221C"/>
    <w:rsid w:val="00A33E12"/>
    <w:rsid w:val="00A3410F"/>
    <w:rsid w:val="00A3438A"/>
    <w:rsid w:val="00A34C9E"/>
    <w:rsid w:val="00A35923"/>
    <w:rsid w:val="00A363A3"/>
    <w:rsid w:val="00A406E5"/>
    <w:rsid w:val="00A40EA7"/>
    <w:rsid w:val="00A4292C"/>
    <w:rsid w:val="00A43C21"/>
    <w:rsid w:val="00A446D7"/>
    <w:rsid w:val="00A44E6B"/>
    <w:rsid w:val="00A45335"/>
    <w:rsid w:val="00A463EC"/>
    <w:rsid w:val="00A50F5D"/>
    <w:rsid w:val="00A51E73"/>
    <w:rsid w:val="00A53438"/>
    <w:rsid w:val="00A54234"/>
    <w:rsid w:val="00A54613"/>
    <w:rsid w:val="00A54D84"/>
    <w:rsid w:val="00A54E92"/>
    <w:rsid w:val="00A552B0"/>
    <w:rsid w:val="00A55AED"/>
    <w:rsid w:val="00A576B7"/>
    <w:rsid w:val="00A57AA1"/>
    <w:rsid w:val="00A57DDF"/>
    <w:rsid w:val="00A620C3"/>
    <w:rsid w:val="00A623ED"/>
    <w:rsid w:val="00A6262F"/>
    <w:rsid w:val="00A62E58"/>
    <w:rsid w:val="00A63F3A"/>
    <w:rsid w:val="00A6411A"/>
    <w:rsid w:val="00A66937"/>
    <w:rsid w:val="00A7018C"/>
    <w:rsid w:val="00A713A7"/>
    <w:rsid w:val="00A7144F"/>
    <w:rsid w:val="00A71A22"/>
    <w:rsid w:val="00A71A77"/>
    <w:rsid w:val="00A71B89"/>
    <w:rsid w:val="00A7293A"/>
    <w:rsid w:val="00A72A46"/>
    <w:rsid w:val="00A72ADA"/>
    <w:rsid w:val="00A7321B"/>
    <w:rsid w:val="00A7368B"/>
    <w:rsid w:val="00A747AB"/>
    <w:rsid w:val="00A76E55"/>
    <w:rsid w:val="00A8004A"/>
    <w:rsid w:val="00A81460"/>
    <w:rsid w:val="00A82BBB"/>
    <w:rsid w:val="00A82E4F"/>
    <w:rsid w:val="00A82F45"/>
    <w:rsid w:val="00A83B13"/>
    <w:rsid w:val="00A83C0A"/>
    <w:rsid w:val="00A851EB"/>
    <w:rsid w:val="00A85F31"/>
    <w:rsid w:val="00A86957"/>
    <w:rsid w:val="00A908E2"/>
    <w:rsid w:val="00A90F10"/>
    <w:rsid w:val="00A91F01"/>
    <w:rsid w:val="00A9208F"/>
    <w:rsid w:val="00A9232A"/>
    <w:rsid w:val="00A92541"/>
    <w:rsid w:val="00A925A4"/>
    <w:rsid w:val="00A92B50"/>
    <w:rsid w:val="00A936CD"/>
    <w:rsid w:val="00A938BD"/>
    <w:rsid w:val="00A9505D"/>
    <w:rsid w:val="00A95347"/>
    <w:rsid w:val="00A95835"/>
    <w:rsid w:val="00A95E1B"/>
    <w:rsid w:val="00A95F1C"/>
    <w:rsid w:val="00A97A42"/>
    <w:rsid w:val="00AA086E"/>
    <w:rsid w:val="00AA0A86"/>
    <w:rsid w:val="00AA0D8D"/>
    <w:rsid w:val="00AA2CFC"/>
    <w:rsid w:val="00AA42F8"/>
    <w:rsid w:val="00AA6968"/>
    <w:rsid w:val="00AB0BC9"/>
    <w:rsid w:val="00AB2F88"/>
    <w:rsid w:val="00AB3C79"/>
    <w:rsid w:val="00AB4522"/>
    <w:rsid w:val="00AB4DC4"/>
    <w:rsid w:val="00AB6985"/>
    <w:rsid w:val="00AB788D"/>
    <w:rsid w:val="00AC26FF"/>
    <w:rsid w:val="00AC31B2"/>
    <w:rsid w:val="00AC5A31"/>
    <w:rsid w:val="00AC6192"/>
    <w:rsid w:val="00AC6FCB"/>
    <w:rsid w:val="00AD1CD3"/>
    <w:rsid w:val="00AD1DCE"/>
    <w:rsid w:val="00AD4CD1"/>
    <w:rsid w:val="00AD6580"/>
    <w:rsid w:val="00AD66E2"/>
    <w:rsid w:val="00AE3447"/>
    <w:rsid w:val="00AE3C03"/>
    <w:rsid w:val="00AE4018"/>
    <w:rsid w:val="00AE486A"/>
    <w:rsid w:val="00AE5448"/>
    <w:rsid w:val="00AE7689"/>
    <w:rsid w:val="00AE7D10"/>
    <w:rsid w:val="00AF0A86"/>
    <w:rsid w:val="00AF0CA0"/>
    <w:rsid w:val="00AF2011"/>
    <w:rsid w:val="00AF26C8"/>
    <w:rsid w:val="00AF4524"/>
    <w:rsid w:val="00AF6615"/>
    <w:rsid w:val="00B003FD"/>
    <w:rsid w:val="00B0177B"/>
    <w:rsid w:val="00B01C22"/>
    <w:rsid w:val="00B020AD"/>
    <w:rsid w:val="00B03CBE"/>
    <w:rsid w:val="00B044BF"/>
    <w:rsid w:val="00B047FC"/>
    <w:rsid w:val="00B048E3"/>
    <w:rsid w:val="00B05392"/>
    <w:rsid w:val="00B05542"/>
    <w:rsid w:val="00B06586"/>
    <w:rsid w:val="00B065AC"/>
    <w:rsid w:val="00B0795B"/>
    <w:rsid w:val="00B11076"/>
    <w:rsid w:val="00B1323B"/>
    <w:rsid w:val="00B14787"/>
    <w:rsid w:val="00B1495E"/>
    <w:rsid w:val="00B15842"/>
    <w:rsid w:val="00B15B0B"/>
    <w:rsid w:val="00B15C33"/>
    <w:rsid w:val="00B20886"/>
    <w:rsid w:val="00B20C77"/>
    <w:rsid w:val="00B20D93"/>
    <w:rsid w:val="00B222E1"/>
    <w:rsid w:val="00B24936"/>
    <w:rsid w:val="00B24C55"/>
    <w:rsid w:val="00B2699B"/>
    <w:rsid w:val="00B26F5A"/>
    <w:rsid w:val="00B321D6"/>
    <w:rsid w:val="00B32D27"/>
    <w:rsid w:val="00B343BC"/>
    <w:rsid w:val="00B34EE9"/>
    <w:rsid w:val="00B37E85"/>
    <w:rsid w:val="00B37EE5"/>
    <w:rsid w:val="00B40149"/>
    <w:rsid w:val="00B40F67"/>
    <w:rsid w:val="00B40FB2"/>
    <w:rsid w:val="00B41EB2"/>
    <w:rsid w:val="00B4223C"/>
    <w:rsid w:val="00B42961"/>
    <w:rsid w:val="00B42EAC"/>
    <w:rsid w:val="00B43200"/>
    <w:rsid w:val="00B43D5D"/>
    <w:rsid w:val="00B4493E"/>
    <w:rsid w:val="00B469EA"/>
    <w:rsid w:val="00B47244"/>
    <w:rsid w:val="00B521B8"/>
    <w:rsid w:val="00B55DD7"/>
    <w:rsid w:val="00B57306"/>
    <w:rsid w:val="00B574BF"/>
    <w:rsid w:val="00B6040F"/>
    <w:rsid w:val="00B61BFD"/>
    <w:rsid w:val="00B63350"/>
    <w:rsid w:val="00B64F33"/>
    <w:rsid w:val="00B65724"/>
    <w:rsid w:val="00B6577D"/>
    <w:rsid w:val="00B678A5"/>
    <w:rsid w:val="00B6794D"/>
    <w:rsid w:val="00B67E18"/>
    <w:rsid w:val="00B67F19"/>
    <w:rsid w:val="00B707D8"/>
    <w:rsid w:val="00B71B78"/>
    <w:rsid w:val="00B72054"/>
    <w:rsid w:val="00B720D1"/>
    <w:rsid w:val="00B72CE4"/>
    <w:rsid w:val="00B739E3"/>
    <w:rsid w:val="00B74601"/>
    <w:rsid w:val="00B74CDD"/>
    <w:rsid w:val="00B75A26"/>
    <w:rsid w:val="00B75A7E"/>
    <w:rsid w:val="00B75E9E"/>
    <w:rsid w:val="00B77E04"/>
    <w:rsid w:val="00B80186"/>
    <w:rsid w:val="00B8201D"/>
    <w:rsid w:val="00B82186"/>
    <w:rsid w:val="00B8486D"/>
    <w:rsid w:val="00B86093"/>
    <w:rsid w:val="00B8723B"/>
    <w:rsid w:val="00B876AA"/>
    <w:rsid w:val="00B90008"/>
    <w:rsid w:val="00B905CB"/>
    <w:rsid w:val="00B90B84"/>
    <w:rsid w:val="00B90C5B"/>
    <w:rsid w:val="00B916DF"/>
    <w:rsid w:val="00B93BA5"/>
    <w:rsid w:val="00B941B0"/>
    <w:rsid w:val="00B9569C"/>
    <w:rsid w:val="00B95BC3"/>
    <w:rsid w:val="00B968FF"/>
    <w:rsid w:val="00B96FC1"/>
    <w:rsid w:val="00B974ED"/>
    <w:rsid w:val="00B97ED1"/>
    <w:rsid w:val="00B97F83"/>
    <w:rsid w:val="00BA015E"/>
    <w:rsid w:val="00BA0E13"/>
    <w:rsid w:val="00BA30F1"/>
    <w:rsid w:val="00BA3B8C"/>
    <w:rsid w:val="00BA3C7D"/>
    <w:rsid w:val="00BA5CFE"/>
    <w:rsid w:val="00BA72EE"/>
    <w:rsid w:val="00BB0C79"/>
    <w:rsid w:val="00BB1838"/>
    <w:rsid w:val="00BB1C49"/>
    <w:rsid w:val="00BB22EF"/>
    <w:rsid w:val="00BB4F33"/>
    <w:rsid w:val="00BB5107"/>
    <w:rsid w:val="00BB5510"/>
    <w:rsid w:val="00BB5BDE"/>
    <w:rsid w:val="00BB66B7"/>
    <w:rsid w:val="00BB6A60"/>
    <w:rsid w:val="00BC1538"/>
    <w:rsid w:val="00BC2AE4"/>
    <w:rsid w:val="00BC609A"/>
    <w:rsid w:val="00BC67AA"/>
    <w:rsid w:val="00BC6BB2"/>
    <w:rsid w:val="00BD1585"/>
    <w:rsid w:val="00BD1E40"/>
    <w:rsid w:val="00BD3A87"/>
    <w:rsid w:val="00BD4067"/>
    <w:rsid w:val="00BD4F67"/>
    <w:rsid w:val="00BD6203"/>
    <w:rsid w:val="00BD6B9D"/>
    <w:rsid w:val="00BD6DE8"/>
    <w:rsid w:val="00BD7A88"/>
    <w:rsid w:val="00BE1169"/>
    <w:rsid w:val="00BE1F19"/>
    <w:rsid w:val="00BE275D"/>
    <w:rsid w:val="00BE3F70"/>
    <w:rsid w:val="00BE562B"/>
    <w:rsid w:val="00BE5F07"/>
    <w:rsid w:val="00BE6274"/>
    <w:rsid w:val="00BE6659"/>
    <w:rsid w:val="00BE6762"/>
    <w:rsid w:val="00BE76E8"/>
    <w:rsid w:val="00BF1B76"/>
    <w:rsid w:val="00BF205C"/>
    <w:rsid w:val="00BF3322"/>
    <w:rsid w:val="00BF3757"/>
    <w:rsid w:val="00BF5894"/>
    <w:rsid w:val="00BF6934"/>
    <w:rsid w:val="00C0016E"/>
    <w:rsid w:val="00C013B0"/>
    <w:rsid w:val="00C0289E"/>
    <w:rsid w:val="00C02F90"/>
    <w:rsid w:val="00C041F6"/>
    <w:rsid w:val="00C070F3"/>
    <w:rsid w:val="00C115C9"/>
    <w:rsid w:val="00C14C6E"/>
    <w:rsid w:val="00C15AE4"/>
    <w:rsid w:val="00C1688C"/>
    <w:rsid w:val="00C16E44"/>
    <w:rsid w:val="00C16F49"/>
    <w:rsid w:val="00C177D0"/>
    <w:rsid w:val="00C21981"/>
    <w:rsid w:val="00C22C97"/>
    <w:rsid w:val="00C23D31"/>
    <w:rsid w:val="00C23FD9"/>
    <w:rsid w:val="00C242ED"/>
    <w:rsid w:val="00C246AC"/>
    <w:rsid w:val="00C24A6C"/>
    <w:rsid w:val="00C258AC"/>
    <w:rsid w:val="00C26ED4"/>
    <w:rsid w:val="00C30EB6"/>
    <w:rsid w:val="00C33C32"/>
    <w:rsid w:val="00C351B0"/>
    <w:rsid w:val="00C359C3"/>
    <w:rsid w:val="00C36959"/>
    <w:rsid w:val="00C37D25"/>
    <w:rsid w:val="00C40196"/>
    <w:rsid w:val="00C40AEE"/>
    <w:rsid w:val="00C42EC1"/>
    <w:rsid w:val="00C4571A"/>
    <w:rsid w:val="00C46641"/>
    <w:rsid w:val="00C46D65"/>
    <w:rsid w:val="00C47D73"/>
    <w:rsid w:val="00C51650"/>
    <w:rsid w:val="00C5166D"/>
    <w:rsid w:val="00C62F59"/>
    <w:rsid w:val="00C63F57"/>
    <w:rsid w:val="00C6500A"/>
    <w:rsid w:val="00C652E2"/>
    <w:rsid w:val="00C65DE5"/>
    <w:rsid w:val="00C66441"/>
    <w:rsid w:val="00C66D92"/>
    <w:rsid w:val="00C67956"/>
    <w:rsid w:val="00C7052A"/>
    <w:rsid w:val="00C70833"/>
    <w:rsid w:val="00C71FBC"/>
    <w:rsid w:val="00C723DD"/>
    <w:rsid w:val="00C72D76"/>
    <w:rsid w:val="00C74B99"/>
    <w:rsid w:val="00C759E9"/>
    <w:rsid w:val="00C76108"/>
    <w:rsid w:val="00C76B0D"/>
    <w:rsid w:val="00C771DE"/>
    <w:rsid w:val="00C77670"/>
    <w:rsid w:val="00C7781F"/>
    <w:rsid w:val="00C77CD2"/>
    <w:rsid w:val="00C80014"/>
    <w:rsid w:val="00C802F7"/>
    <w:rsid w:val="00C805AC"/>
    <w:rsid w:val="00C80B9A"/>
    <w:rsid w:val="00C81967"/>
    <w:rsid w:val="00C824F7"/>
    <w:rsid w:val="00C852B9"/>
    <w:rsid w:val="00C852F3"/>
    <w:rsid w:val="00C85491"/>
    <w:rsid w:val="00C863CA"/>
    <w:rsid w:val="00C864FA"/>
    <w:rsid w:val="00C90D52"/>
    <w:rsid w:val="00C92877"/>
    <w:rsid w:val="00C92A38"/>
    <w:rsid w:val="00C92F74"/>
    <w:rsid w:val="00C93450"/>
    <w:rsid w:val="00C93767"/>
    <w:rsid w:val="00C956A8"/>
    <w:rsid w:val="00C95DE0"/>
    <w:rsid w:val="00C96F40"/>
    <w:rsid w:val="00C970FD"/>
    <w:rsid w:val="00C97507"/>
    <w:rsid w:val="00C97D42"/>
    <w:rsid w:val="00CA01C9"/>
    <w:rsid w:val="00CA0B76"/>
    <w:rsid w:val="00CA1AC7"/>
    <w:rsid w:val="00CA2BA4"/>
    <w:rsid w:val="00CA2FCF"/>
    <w:rsid w:val="00CA403A"/>
    <w:rsid w:val="00CA4563"/>
    <w:rsid w:val="00CA5561"/>
    <w:rsid w:val="00CA5798"/>
    <w:rsid w:val="00CA6134"/>
    <w:rsid w:val="00CA6D8F"/>
    <w:rsid w:val="00CA73BC"/>
    <w:rsid w:val="00CA75E5"/>
    <w:rsid w:val="00CB3082"/>
    <w:rsid w:val="00CB366B"/>
    <w:rsid w:val="00CB40A0"/>
    <w:rsid w:val="00CB47A5"/>
    <w:rsid w:val="00CB4A64"/>
    <w:rsid w:val="00CB660B"/>
    <w:rsid w:val="00CB6FCE"/>
    <w:rsid w:val="00CB75C4"/>
    <w:rsid w:val="00CC00DD"/>
    <w:rsid w:val="00CC0805"/>
    <w:rsid w:val="00CC12B8"/>
    <w:rsid w:val="00CC18D5"/>
    <w:rsid w:val="00CC1E1D"/>
    <w:rsid w:val="00CC2979"/>
    <w:rsid w:val="00CC4682"/>
    <w:rsid w:val="00CC5589"/>
    <w:rsid w:val="00CC5E7E"/>
    <w:rsid w:val="00CC6BF5"/>
    <w:rsid w:val="00CC6D6F"/>
    <w:rsid w:val="00CC70E4"/>
    <w:rsid w:val="00CC7668"/>
    <w:rsid w:val="00CC7E91"/>
    <w:rsid w:val="00CD0D0D"/>
    <w:rsid w:val="00CD0F4C"/>
    <w:rsid w:val="00CD1D25"/>
    <w:rsid w:val="00CD48CE"/>
    <w:rsid w:val="00CD4A6F"/>
    <w:rsid w:val="00CD527E"/>
    <w:rsid w:val="00CD5BDC"/>
    <w:rsid w:val="00CD5C1C"/>
    <w:rsid w:val="00CD6B51"/>
    <w:rsid w:val="00CD72FB"/>
    <w:rsid w:val="00CD7780"/>
    <w:rsid w:val="00CE0DCA"/>
    <w:rsid w:val="00CE11DF"/>
    <w:rsid w:val="00CE140E"/>
    <w:rsid w:val="00CE292B"/>
    <w:rsid w:val="00CE4148"/>
    <w:rsid w:val="00CE41EE"/>
    <w:rsid w:val="00CE4965"/>
    <w:rsid w:val="00CE4B76"/>
    <w:rsid w:val="00CE5F58"/>
    <w:rsid w:val="00CE6D22"/>
    <w:rsid w:val="00CE75D1"/>
    <w:rsid w:val="00CE775C"/>
    <w:rsid w:val="00CE789F"/>
    <w:rsid w:val="00CF0468"/>
    <w:rsid w:val="00CF095C"/>
    <w:rsid w:val="00CF16D8"/>
    <w:rsid w:val="00CF1A89"/>
    <w:rsid w:val="00CF1B73"/>
    <w:rsid w:val="00CF1BF7"/>
    <w:rsid w:val="00CF2AFC"/>
    <w:rsid w:val="00CF3440"/>
    <w:rsid w:val="00CF4772"/>
    <w:rsid w:val="00CF53B7"/>
    <w:rsid w:val="00CF759A"/>
    <w:rsid w:val="00CF7D5A"/>
    <w:rsid w:val="00D0027D"/>
    <w:rsid w:val="00D0031C"/>
    <w:rsid w:val="00D00F58"/>
    <w:rsid w:val="00D01AF9"/>
    <w:rsid w:val="00D02831"/>
    <w:rsid w:val="00D02EE2"/>
    <w:rsid w:val="00D04699"/>
    <w:rsid w:val="00D065E5"/>
    <w:rsid w:val="00D10457"/>
    <w:rsid w:val="00D1055F"/>
    <w:rsid w:val="00D10565"/>
    <w:rsid w:val="00D10899"/>
    <w:rsid w:val="00D12FE6"/>
    <w:rsid w:val="00D1339A"/>
    <w:rsid w:val="00D1432A"/>
    <w:rsid w:val="00D14669"/>
    <w:rsid w:val="00D14BAF"/>
    <w:rsid w:val="00D151C0"/>
    <w:rsid w:val="00D15A59"/>
    <w:rsid w:val="00D17707"/>
    <w:rsid w:val="00D179AC"/>
    <w:rsid w:val="00D17D92"/>
    <w:rsid w:val="00D212AD"/>
    <w:rsid w:val="00D2398A"/>
    <w:rsid w:val="00D23E9E"/>
    <w:rsid w:val="00D2592B"/>
    <w:rsid w:val="00D259AE"/>
    <w:rsid w:val="00D26980"/>
    <w:rsid w:val="00D2796D"/>
    <w:rsid w:val="00D30583"/>
    <w:rsid w:val="00D30E32"/>
    <w:rsid w:val="00D32099"/>
    <w:rsid w:val="00D35095"/>
    <w:rsid w:val="00D35C29"/>
    <w:rsid w:val="00D35E0B"/>
    <w:rsid w:val="00D360D5"/>
    <w:rsid w:val="00D36131"/>
    <w:rsid w:val="00D369B8"/>
    <w:rsid w:val="00D36CD5"/>
    <w:rsid w:val="00D37323"/>
    <w:rsid w:val="00D3751C"/>
    <w:rsid w:val="00D37655"/>
    <w:rsid w:val="00D406CE"/>
    <w:rsid w:val="00D431DE"/>
    <w:rsid w:val="00D4586D"/>
    <w:rsid w:val="00D45C81"/>
    <w:rsid w:val="00D500CF"/>
    <w:rsid w:val="00D50E86"/>
    <w:rsid w:val="00D516CF"/>
    <w:rsid w:val="00D52943"/>
    <w:rsid w:val="00D52B30"/>
    <w:rsid w:val="00D52E29"/>
    <w:rsid w:val="00D53DEF"/>
    <w:rsid w:val="00D53EC9"/>
    <w:rsid w:val="00D54CFB"/>
    <w:rsid w:val="00D55E71"/>
    <w:rsid w:val="00D60F45"/>
    <w:rsid w:val="00D621E9"/>
    <w:rsid w:val="00D63534"/>
    <w:rsid w:val="00D645C0"/>
    <w:rsid w:val="00D65E18"/>
    <w:rsid w:val="00D66E7F"/>
    <w:rsid w:val="00D71068"/>
    <w:rsid w:val="00D7112E"/>
    <w:rsid w:val="00D72667"/>
    <w:rsid w:val="00D72D02"/>
    <w:rsid w:val="00D7662B"/>
    <w:rsid w:val="00D76E73"/>
    <w:rsid w:val="00D7702A"/>
    <w:rsid w:val="00D779FD"/>
    <w:rsid w:val="00D80456"/>
    <w:rsid w:val="00D80B9F"/>
    <w:rsid w:val="00D81AE0"/>
    <w:rsid w:val="00D82F10"/>
    <w:rsid w:val="00D83F9F"/>
    <w:rsid w:val="00D850F0"/>
    <w:rsid w:val="00D85DF5"/>
    <w:rsid w:val="00D86979"/>
    <w:rsid w:val="00D86C0F"/>
    <w:rsid w:val="00D87E0E"/>
    <w:rsid w:val="00D91506"/>
    <w:rsid w:val="00D91C37"/>
    <w:rsid w:val="00D929C1"/>
    <w:rsid w:val="00D92A3D"/>
    <w:rsid w:val="00D94502"/>
    <w:rsid w:val="00D954F5"/>
    <w:rsid w:val="00D95C8E"/>
    <w:rsid w:val="00D9605B"/>
    <w:rsid w:val="00D972F1"/>
    <w:rsid w:val="00D97ADD"/>
    <w:rsid w:val="00DA06C9"/>
    <w:rsid w:val="00DA07F1"/>
    <w:rsid w:val="00DA1561"/>
    <w:rsid w:val="00DA221B"/>
    <w:rsid w:val="00DA335C"/>
    <w:rsid w:val="00DA3EE0"/>
    <w:rsid w:val="00DA460B"/>
    <w:rsid w:val="00DA56E4"/>
    <w:rsid w:val="00DA58D4"/>
    <w:rsid w:val="00DA76C8"/>
    <w:rsid w:val="00DA78B6"/>
    <w:rsid w:val="00DB0483"/>
    <w:rsid w:val="00DB0797"/>
    <w:rsid w:val="00DB147B"/>
    <w:rsid w:val="00DB20DD"/>
    <w:rsid w:val="00DB3EA1"/>
    <w:rsid w:val="00DB48C3"/>
    <w:rsid w:val="00DB4CEE"/>
    <w:rsid w:val="00DB5554"/>
    <w:rsid w:val="00DB5570"/>
    <w:rsid w:val="00DB7424"/>
    <w:rsid w:val="00DC02AA"/>
    <w:rsid w:val="00DC02AD"/>
    <w:rsid w:val="00DC0A32"/>
    <w:rsid w:val="00DC2E28"/>
    <w:rsid w:val="00DC4206"/>
    <w:rsid w:val="00DC63D8"/>
    <w:rsid w:val="00DC663D"/>
    <w:rsid w:val="00DC6AA0"/>
    <w:rsid w:val="00DC6D42"/>
    <w:rsid w:val="00DC7130"/>
    <w:rsid w:val="00DD15D6"/>
    <w:rsid w:val="00DD257B"/>
    <w:rsid w:val="00DD2AAB"/>
    <w:rsid w:val="00DD5039"/>
    <w:rsid w:val="00DD53C8"/>
    <w:rsid w:val="00DD62E2"/>
    <w:rsid w:val="00DD6F0D"/>
    <w:rsid w:val="00DD78EA"/>
    <w:rsid w:val="00DE0F5D"/>
    <w:rsid w:val="00DE1020"/>
    <w:rsid w:val="00DE21FF"/>
    <w:rsid w:val="00DE2784"/>
    <w:rsid w:val="00DE56CB"/>
    <w:rsid w:val="00DE7370"/>
    <w:rsid w:val="00DF061F"/>
    <w:rsid w:val="00DF0805"/>
    <w:rsid w:val="00DF0CCA"/>
    <w:rsid w:val="00DF1ACE"/>
    <w:rsid w:val="00DF6A70"/>
    <w:rsid w:val="00DF6D86"/>
    <w:rsid w:val="00DF702A"/>
    <w:rsid w:val="00E0131A"/>
    <w:rsid w:val="00E02303"/>
    <w:rsid w:val="00E02E68"/>
    <w:rsid w:val="00E03235"/>
    <w:rsid w:val="00E035EB"/>
    <w:rsid w:val="00E037E9"/>
    <w:rsid w:val="00E0616D"/>
    <w:rsid w:val="00E061FE"/>
    <w:rsid w:val="00E068FC"/>
    <w:rsid w:val="00E0704B"/>
    <w:rsid w:val="00E074B7"/>
    <w:rsid w:val="00E109B7"/>
    <w:rsid w:val="00E11760"/>
    <w:rsid w:val="00E120BA"/>
    <w:rsid w:val="00E14A71"/>
    <w:rsid w:val="00E14BB7"/>
    <w:rsid w:val="00E157A3"/>
    <w:rsid w:val="00E1637B"/>
    <w:rsid w:val="00E173D7"/>
    <w:rsid w:val="00E17E2C"/>
    <w:rsid w:val="00E2140A"/>
    <w:rsid w:val="00E216F2"/>
    <w:rsid w:val="00E21827"/>
    <w:rsid w:val="00E240A7"/>
    <w:rsid w:val="00E27867"/>
    <w:rsid w:val="00E3056B"/>
    <w:rsid w:val="00E32AA6"/>
    <w:rsid w:val="00E345A3"/>
    <w:rsid w:val="00E35F6A"/>
    <w:rsid w:val="00E3699D"/>
    <w:rsid w:val="00E36DD3"/>
    <w:rsid w:val="00E37519"/>
    <w:rsid w:val="00E3758C"/>
    <w:rsid w:val="00E37C90"/>
    <w:rsid w:val="00E41B36"/>
    <w:rsid w:val="00E43579"/>
    <w:rsid w:val="00E445CE"/>
    <w:rsid w:val="00E44A42"/>
    <w:rsid w:val="00E45109"/>
    <w:rsid w:val="00E46B57"/>
    <w:rsid w:val="00E475E1"/>
    <w:rsid w:val="00E50264"/>
    <w:rsid w:val="00E50782"/>
    <w:rsid w:val="00E51668"/>
    <w:rsid w:val="00E51CC6"/>
    <w:rsid w:val="00E522DF"/>
    <w:rsid w:val="00E5543E"/>
    <w:rsid w:val="00E55AD3"/>
    <w:rsid w:val="00E573AF"/>
    <w:rsid w:val="00E60755"/>
    <w:rsid w:val="00E620A8"/>
    <w:rsid w:val="00E63B73"/>
    <w:rsid w:val="00E63E8C"/>
    <w:rsid w:val="00E64879"/>
    <w:rsid w:val="00E66270"/>
    <w:rsid w:val="00E70C0B"/>
    <w:rsid w:val="00E70CA2"/>
    <w:rsid w:val="00E72C2F"/>
    <w:rsid w:val="00E734DD"/>
    <w:rsid w:val="00E740AE"/>
    <w:rsid w:val="00E74D82"/>
    <w:rsid w:val="00E76AC3"/>
    <w:rsid w:val="00E76FFE"/>
    <w:rsid w:val="00E7792B"/>
    <w:rsid w:val="00E80264"/>
    <w:rsid w:val="00E833F5"/>
    <w:rsid w:val="00E83DDD"/>
    <w:rsid w:val="00E8444F"/>
    <w:rsid w:val="00E854A1"/>
    <w:rsid w:val="00E87791"/>
    <w:rsid w:val="00E87AEB"/>
    <w:rsid w:val="00E87C33"/>
    <w:rsid w:val="00E903C6"/>
    <w:rsid w:val="00E90619"/>
    <w:rsid w:val="00E90926"/>
    <w:rsid w:val="00E90A10"/>
    <w:rsid w:val="00E92599"/>
    <w:rsid w:val="00E942D7"/>
    <w:rsid w:val="00E94A0B"/>
    <w:rsid w:val="00E95565"/>
    <w:rsid w:val="00E95D11"/>
    <w:rsid w:val="00E9660C"/>
    <w:rsid w:val="00E96996"/>
    <w:rsid w:val="00E978DB"/>
    <w:rsid w:val="00EA1229"/>
    <w:rsid w:val="00EA28A8"/>
    <w:rsid w:val="00EA4480"/>
    <w:rsid w:val="00EA4CB1"/>
    <w:rsid w:val="00EA593B"/>
    <w:rsid w:val="00EA6601"/>
    <w:rsid w:val="00EA6B7D"/>
    <w:rsid w:val="00EA7977"/>
    <w:rsid w:val="00EA7D3E"/>
    <w:rsid w:val="00EA7DF7"/>
    <w:rsid w:val="00EB0004"/>
    <w:rsid w:val="00EB1091"/>
    <w:rsid w:val="00EB3B79"/>
    <w:rsid w:val="00EB43C3"/>
    <w:rsid w:val="00EB4F5C"/>
    <w:rsid w:val="00EB50FE"/>
    <w:rsid w:val="00EB5172"/>
    <w:rsid w:val="00EB5B7F"/>
    <w:rsid w:val="00EB68A6"/>
    <w:rsid w:val="00EB69EB"/>
    <w:rsid w:val="00EB781A"/>
    <w:rsid w:val="00EB7F84"/>
    <w:rsid w:val="00EC02F7"/>
    <w:rsid w:val="00EC0A50"/>
    <w:rsid w:val="00EC15E5"/>
    <w:rsid w:val="00EC1BFC"/>
    <w:rsid w:val="00EC1CF0"/>
    <w:rsid w:val="00EC1F0D"/>
    <w:rsid w:val="00EC218C"/>
    <w:rsid w:val="00EC2ABF"/>
    <w:rsid w:val="00EC4052"/>
    <w:rsid w:val="00EC473B"/>
    <w:rsid w:val="00EC490E"/>
    <w:rsid w:val="00ED01A4"/>
    <w:rsid w:val="00ED54BA"/>
    <w:rsid w:val="00ED6B56"/>
    <w:rsid w:val="00ED6BB4"/>
    <w:rsid w:val="00ED72DC"/>
    <w:rsid w:val="00ED7DA0"/>
    <w:rsid w:val="00EE2472"/>
    <w:rsid w:val="00EE277F"/>
    <w:rsid w:val="00EE2BD4"/>
    <w:rsid w:val="00EE3CB2"/>
    <w:rsid w:val="00EE5D3D"/>
    <w:rsid w:val="00EE7BB5"/>
    <w:rsid w:val="00EE7C9F"/>
    <w:rsid w:val="00EF01FC"/>
    <w:rsid w:val="00EF0314"/>
    <w:rsid w:val="00EF0BC9"/>
    <w:rsid w:val="00EF2B9E"/>
    <w:rsid w:val="00EF2D3F"/>
    <w:rsid w:val="00EF3241"/>
    <w:rsid w:val="00EF358B"/>
    <w:rsid w:val="00EF3888"/>
    <w:rsid w:val="00EF4F90"/>
    <w:rsid w:val="00F00FB6"/>
    <w:rsid w:val="00F0104D"/>
    <w:rsid w:val="00F01444"/>
    <w:rsid w:val="00F02BF4"/>
    <w:rsid w:val="00F036AD"/>
    <w:rsid w:val="00F0401A"/>
    <w:rsid w:val="00F04B4C"/>
    <w:rsid w:val="00F065C5"/>
    <w:rsid w:val="00F10A81"/>
    <w:rsid w:val="00F10C18"/>
    <w:rsid w:val="00F11FB5"/>
    <w:rsid w:val="00F120E9"/>
    <w:rsid w:val="00F125DC"/>
    <w:rsid w:val="00F13773"/>
    <w:rsid w:val="00F13FCE"/>
    <w:rsid w:val="00F152FE"/>
    <w:rsid w:val="00F15608"/>
    <w:rsid w:val="00F1708D"/>
    <w:rsid w:val="00F1764A"/>
    <w:rsid w:val="00F17F38"/>
    <w:rsid w:val="00F20BC9"/>
    <w:rsid w:val="00F2228F"/>
    <w:rsid w:val="00F224FA"/>
    <w:rsid w:val="00F22B03"/>
    <w:rsid w:val="00F22B26"/>
    <w:rsid w:val="00F24D56"/>
    <w:rsid w:val="00F25281"/>
    <w:rsid w:val="00F253E9"/>
    <w:rsid w:val="00F259EE"/>
    <w:rsid w:val="00F25E61"/>
    <w:rsid w:val="00F260F7"/>
    <w:rsid w:val="00F26679"/>
    <w:rsid w:val="00F2776F"/>
    <w:rsid w:val="00F27FF0"/>
    <w:rsid w:val="00F3067D"/>
    <w:rsid w:val="00F31A05"/>
    <w:rsid w:val="00F31AAB"/>
    <w:rsid w:val="00F31C34"/>
    <w:rsid w:val="00F336BF"/>
    <w:rsid w:val="00F33E19"/>
    <w:rsid w:val="00F37067"/>
    <w:rsid w:val="00F418EE"/>
    <w:rsid w:val="00F41DB8"/>
    <w:rsid w:val="00F42440"/>
    <w:rsid w:val="00F439B5"/>
    <w:rsid w:val="00F44720"/>
    <w:rsid w:val="00F459FD"/>
    <w:rsid w:val="00F46214"/>
    <w:rsid w:val="00F46441"/>
    <w:rsid w:val="00F47743"/>
    <w:rsid w:val="00F47F15"/>
    <w:rsid w:val="00F50D21"/>
    <w:rsid w:val="00F5108D"/>
    <w:rsid w:val="00F5237A"/>
    <w:rsid w:val="00F528D7"/>
    <w:rsid w:val="00F53940"/>
    <w:rsid w:val="00F53BDF"/>
    <w:rsid w:val="00F53EBA"/>
    <w:rsid w:val="00F548E3"/>
    <w:rsid w:val="00F557DD"/>
    <w:rsid w:val="00F55E43"/>
    <w:rsid w:val="00F560AA"/>
    <w:rsid w:val="00F5610B"/>
    <w:rsid w:val="00F56AE4"/>
    <w:rsid w:val="00F56C14"/>
    <w:rsid w:val="00F56FAA"/>
    <w:rsid w:val="00F57B24"/>
    <w:rsid w:val="00F61281"/>
    <w:rsid w:val="00F61308"/>
    <w:rsid w:val="00F63DF9"/>
    <w:rsid w:val="00F63FEC"/>
    <w:rsid w:val="00F64CBE"/>
    <w:rsid w:val="00F67A65"/>
    <w:rsid w:val="00F7375C"/>
    <w:rsid w:val="00F740C7"/>
    <w:rsid w:val="00F741B6"/>
    <w:rsid w:val="00F750FB"/>
    <w:rsid w:val="00F7649A"/>
    <w:rsid w:val="00F7717C"/>
    <w:rsid w:val="00F80AAD"/>
    <w:rsid w:val="00F82C74"/>
    <w:rsid w:val="00F83A4D"/>
    <w:rsid w:val="00F83C9A"/>
    <w:rsid w:val="00F847A9"/>
    <w:rsid w:val="00F85B78"/>
    <w:rsid w:val="00F86C4D"/>
    <w:rsid w:val="00F8755E"/>
    <w:rsid w:val="00F87B84"/>
    <w:rsid w:val="00F87D8E"/>
    <w:rsid w:val="00F905C2"/>
    <w:rsid w:val="00F906CB"/>
    <w:rsid w:val="00F917CC"/>
    <w:rsid w:val="00F91AED"/>
    <w:rsid w:val="00F937E1"/>
    <w:rsid w:val="00F94A57"/>
    <w:rsid w:val="00F95B9F"/>
    <w:rsid w:val="00FA058B"/>
    <w:rsid w:val="00FA09DA"/>
    <w:rsid w:val="00FA27DB"/>
    <w:rsid w:val="00FA2CFF"/>
    <w:rsid w:val="00FA2FDE"/>
    <w:rsid w:val="00FA3718"/>
    <w:rsid w:val="00FA417D"/>
    <w:rsid w:val="00FA67D0"/>
    <w:rsid w:val="00FA6874"/>
    <w:rsid w:val="00FA6D6E"/>
    <w:rsid w:val="00FB0F58"/>
    <w:rsid w:val="00FB2AC7"/>
    <w:rsid w:val="00FB2D22"/>
    <w:rsid w:val="00FB2DF7"/>
    <w:rsid w:val="00FB468C"/>
    <w:rsid w:val="00FB484D"/>
    <w:rsid w:val="00FB53F6"/>
    <w:rsid w:val="00FB5411"/>
    <w:rsid w:val="00FB5E10"/>
    <w:rsid w:val="00FB6526"/>
    <w:rsid w:val="00FB68B1"/>
    <w:rsid w:val="00FC0974"/>
    <w:rsid w:val="00FC0B9B"/>
    <w:rsid w:val="00FC0BCA"/>
    <w:rsid w:val="00FC0C14"/>
    <w:rsid w:val="00FC23D5"/>
    <w:rsid w:val="00FC37AB"/>
    <w:rsid w:val="00FC43FE"/>
    <w:rsid w:val="00FC45B8"/>
    <w:rsid w:val="00FC4A42"/>
    <w:rsid w:val="00FC7B3B"/>
    <w:rsid w:val="00FC7E92"/>
    <w:rsid w:val="00FC7EEA"/>
    <w:rsid w:val="00FC7F4F"/>
    <w:rsid w:val="00FD1CDA"/>
    <w:rsid w:val="00FD1E7E"/>
    <w:rsid w:val="00FD2C9F"/>
    <w:rsid w:val="00FD2CAA"/>
    <w:rsid w:val="00FD304B"/>
    <w:rsid w:val="00FD325F"/>
    <w:rsid w:val="00FD3F3C"/>
    <w:rsid w:val="00FD4572"/>
    <w:rsid w:val="00FD6C3C"/>
    <w:rsid w:val="00FD6F4F"/>
    <w:rsid w:val="00FE033B"/>
    <w:rsid w:val="00FE25DD"/>
    <w:rsid w:val="00FE2D82"/>
    <w:rsid w:val="00FE31A5"/>
    <w:rsid w:val="00FE62EC"/>
    <w:rsid w:val="00FE66EE"/>
    <w:rsid w:val="00FE6823"/>
    <w:rsid w:val="00FE68C4"/>
    <w:rsid w:val="00FE7516"/>
    <w:rsid w:val="00FF094A"/>
    <w:rsid w:val="00FF0E81"/>
    <w:rsid w:val="00FF21EB"/>
    <w:rsid w:val="00FF258D"/>
    <w:rsid w:val="00FF2DF2"/>
    <w:rsid w:val="00FF399A"/>
    <w:rsid w:val="00FF3E39"/>
    <w:rsid w:val="00FF48DE"/>
    <w:rsid w:val="00FF54C6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5841" fillcolor="white">
      <v:fill color="white"/>
    </o:shapedefaults>
    <o:shapelayout v:ext="edit">
      <o:idmap v:ext="edit" data="1"/>
    </o:shapelayout>
  </w:shapeDefaults>
  <w:decimalSymbol w:val="."/>
  <w:listSeparator w:val=","/>
  <w15:docId w15:val="{DC5771A6-26E4-4CAF-B547-44A94CE4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pPr>
      <w:widowControl/>
      <w:autoSpaceDE/>
      <w:autoSpaceDN/>
      <w:adjustRightInd/>
      <w:ind w:firstLine="360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57"/>
        <w:tab w:val="left" w:pos="720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15" w:lineRule="auto"/>
      <w:ind w:left="2880" w:hanging="2880"/>
    </w:pPr>
    <w:rPr>
      <w:rFonts w:ascii="Arial" w:hAnsi="Arial" w:cs="Arial"/>
      <w:bCs/>
      <w:iCs/>
      <w:sz w:val="22"/>
      <w:szCs w:val="22"/>
    </w:rPr>
  </w:style>
  <w:style w:type="paragraph" w:styleId="HTMLPreformatted">
    <w:name w:val="HTML Preformatted"/>
    <w:basedOn w:val="Normal"/>
    <w:rsid w:val="00C708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C00DD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rsid w:val="00FC37AB"/>
    <w:pPr>
      <w:widowControl/>
      <w:autoSpaceDE/>
      <w:autoSpaceDN/>
      <w:adjustRightInd/>
      <w:spacing w:after="12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link w:val="BodyTextIndent2"/>
    <w:semiHidden/>
    <w:locked/>
    <w:rsid w:val="00E76FFE"/>
    <w:rPr>
      <w:sz w:val="24"/>
      <w:lang w:val="en-US" w:eastAsia="en-US" w:bidi="ar-SA"/>
    </w:rPr>
  </w:style>
  <w:style w:type="character" w:customStyle="1" w:styleId="leonard">
    <w:name w:val="leonard"/>
    <w:semiHidden/>
    <w:rsid w:val="009C633A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5448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Advisory  Committee</vt:lpstr>
    </vt:vector>
  </TitlesOfParts>
  <Company>WESTERN RIVERSIDE COUNCIL OF GOVERNMENT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Advisory  Committee</dc:title>
  <dc:creator>Chris Brickel</dc:creator>
  <cp:lastModifiedBy>Suzann Nelson</cp:lastModifiedBy>
  <cp:revision>2</cp:revision>
  <cp:lastPrinted>2014-04-11T15:50:00Z</cp:lastPrinted>
  <dcterms:created xsi:type="dcterms:W3CDTF">2017-11-02T16:01:00Z</dcterms:created>
  <dcterms:modified xsi:type="dcterms:W3CDTF">2017-11-02T16:01:00Z</dcterms:modified>
</cp:coreProperties>
</file>